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83282F" w:rsidRDefault="009A4C68" w:rsidP="004705CD">
      <w:pPr>
        <w:pStyle w:val="Nagwek"/>
        <w:tabs>
          <w:tab w:val="left" w:pos="7680"/>
        </w:tabs>
        <w:spacing w:before="0" w:after="12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t>ZAŁĄCZNIK NR 1</w:t>
      </w:r>
      <w:r w:rsidR="00DC4BC3" w:rsidRPr="0083282F">
        <w:rPr>
          <w:rFonts w:asciiTheme="minorHAnsi" w:hAnsiTheme="minorHAnsi" w:cstheme="minorHAnsi"/>
          <w:b/>
          <w:sz w:val="20"/>
          <w:szCs w:val="20"/>
          <w:u w:val="single"/>
        </w:rPr>
        <w:t xml:space="preserve"> –</w:t>
      </w:r>
      <w:r w:rsidR="00AE00EF" w:rsidRPr="0083282F">
        <w:rPr>
          <w:rFonts w:asciiTheme="minorHAnsi" w:hAnsiTheme="minorHAnsi" w:cstheme="minorHAnsi"/>
          <w:b/>
          <w:sz w:val="20"/>
          <w:szCs w:val="20"/>
          <w:u w:val="single"/>
        </w:rPr>
        <w:t xml:space="preserve"> </w:t>
      </w:r>
      <w:r w:rsidR="001F4C22" w:rsidRPr="0083282F">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83282F" w14:paraId="1C68E4F9" w14:textId="77777777" w:rsidTr="00C002BD">
        <w:trPr>
          <w:trHeight w:val="1236"/>
        </w:trPr>
        <w:tc>
          <w:tcPr>
            <w:tcW w:w="160" w:type="dxa"/>
            <w:tcBorders>
              <w:top w:val="nil"/>
              <w:left w:val="nil"/>
              <w:bottom w:val="nil"/>
            </w:tcBorders>
            <w:vAlign w:val="bottom"/>
          </w:tcPr>
          <w:p w14:paraId="0C6E9ED8" w14:textId="77777777" w:rsidR="00AE00EF" w:rsidRPr="0083282F"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AD08E80" w14:textId="77777777" w:rsidR="00AE00EF" w:rsidRPr="0083282F" w:rsidRDefault="007D3A1F" w:rsidP="004705CD">
            <w:pPr>
              <w:pStyle w:val="WW-Legenda"/>
              <w:spacing w:line="276" w:lineRule="auto"/>
              <w:rPr>
                <w:rFonts w:asciiTheme="minorHAnsi" w:hAnsiTheme="minorHAnsi" w:cstheme="minorHAnsi"/>
                <w:b w:val="0"/>
                <w:bCs w:val="0"/>
              </w:rPr>
            </w:pPr>
            <w:r w:rsidRPr="0083282F">
              <w:rPr>
                <w:rFonts w:asciiTheme="minorHAnsi" w:hAnsiTheme="minorHAnsi" w:cstheme="minorHAnsi"/>
                <w:b w:val="0"/>
                <w:bCs w:val="0"/>
              </w:rPr>
              <w:t>(nazwa</w:t>
            </w:r>
            <w:r w:rsidR="00AE00EF" w:rsidRPr="0083282F">
              <w:rPr>
                <w:rFonts w:asciiTheme="minorHAnsi" w:hAnsiTheme="minorHAnsi" w:cstheme="minorHAnsi"/>
                <w:b w:val="0"/>
                <w:bCs w:val="0"/>
              </w:rPr>
              <w:t xml:space="preserve"> </w:t>
            </w:r>
            <w:r w:rsidR="003C178A" w:rsidRPr="0083282F">
              <w:rPr>
                <w:rFonts w:asciiTheme="minorHAnsi" w:hAnsiTheme="minorHAnsi" w:cstheme="minorHAnsi"/>
                <w:b w:val="0"/>
                <w:bCs w:val="0"/>
              </w:rPr>
              <w:t>W</w:t>
            </w:r>
            <w:r w:rsidR="00AE00EF" w:rsidRPr="0083282F">
              <w:rPr>
                <w:rFonts w:asciiTheme="minorHAnsi" w:hAnsiTheme="minorHAnsi" w:cstheme="minorHAnsi"/>
                <w:b w:val="0"/>
                <w:bCs w:val="0"/>
              </w:rPr>
              <w:t>ykonawcy)</w:t>
            </w:r>
          </w:p>
        </w:tc>
        <w:tc>
          <w:tcPr>
            <w:tcW w:w="5927" w:type="dxa"/>
            <w:gridSpan w:val="2"/>
            <w:tcBorders>
              <w:top w:val="nil"/>
              <w:bottom w:val="nil"/>
              <w:right w:val="nil"/>
            </w:tcBorders>
          </w:tcPr>
          <w:p w14:paraId="7DF789A8" w14:textId="77777777" w:rsidR="00AE00EF" w:rsidRPr="0083282F" w:rsidRDefault="00AE00EF" w:rsidP="004705CD">
            <w:pPr>
              <w:pStyle w:val="WW-Legenda"/>
              <w:spacing w:line="276" w:lineRule="auto"/>
              <w:jc w:val="right"/>
              <w:rPr>
                <w:rFonts w:asciiTheme="minorHAnsi" w:hAnsiTheme="minorHAnsi" w:cstheme="minorHAnsi"/>
                <w:b w:val="0"/>
                <w:bCs w:val="0"/>
              </w:rPr>
            </w:pPr>
          </w:p>
        </w:tc>
      </w:tr>
      <w:tr w:rsidR="00AE00EF" w:rsidRPr="0083282F"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83282F"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83282F">
              <w:rPr>
                <w:rFonts w:asciiTheme="minorHAnsi" w:hAnsiTheme="minorHAnsi" w:cstheme="minorHAnsi"/>
                <w:b/>
                <w:bCs/>
                <w:sz w:val="20"/>
                <w:szCs w:val="20"/>
              </w:rPr>
              <w:t xml:space="preserve">Oferta w </w:t>
            </w:r>
            <w:r w:rsidR="00C5090F" w:rsidRPr="0083282F">
              <w:rPr>
                <w:rFonts w:asciiTheme="minorHAnsi" w:hAnsiTheme="minorHAnsi" w:cstheme="minorHAnsi"/>
                <w:b/>
                <w:bCs/>
                <w:sz w:val="20"/>
                <w:szCs w:val="20"/>
              </w:rPr>
              <w:t>p</w:t>
            </w:r>
            <w:r w:rsidRPr="0083282F">
              <w:rPr>
                <w:rFonts w:asciiTheme="minorHAnsi" w:hAnsiTheme="minorHAnsi" w:cstheme="minorHAnsi"/>
                <w:b/>
                <w:bCs/>
                <w:sz w:val="20"/>
                <w:szCs w:val="20"/>
              </w:rPr>
              <w:t>ostępowaniu</w:t>
            </w:r>
          </w:p>
        </w:tc>
      </w:tr>
      <w:tr w:rsidR="00AE00EF" w:rsidRPr="0083282F"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Ja, niżej podpisany (My niżej podpisani):</w:t>
            </w:r>
          </w:p>
        </w:tc>
      </w:tr>
      <w:tr w:rsidR="00AE00EF" w:rsidRPr="0083282F"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83282F" w:rsidRDefault="00AE00EF" w:rsidP="004705CD">
            <w:pPr>
              <w:spacing w:before="0" w:line="276" w:lineRule="auto"/>
              <w:rPr>
                <w:rFonts w:asciiTheme="minorHAnsi" w:hAnsiTheme="minorHAnsi" w:cstheme="minorHAnsi"/>
                <w:sz w:val="20"/>
                <w:szCs w:val="20"/>
              </w:rPr>
            </w:pPr>
            <w:r w:rsidRPr="0083282F">
              <w:rPr>
                <w:rFonts w:asciiTheme="minorHAnsi" w:hAnsiTheme="minorHAnsi" w:cstheme="minorHAnsi"/>
                <w:sz w:val="20"/>
                <w:szCs w:val="20"/>
              </w:rPr>
              <w:t>działając w imieniu i na rzecz:</w:t>
            </w:r>
          </w:p>
        </w:tc>
      </w:tr>
      <w:tr w:rsidR="00AE00EF" w:rsidRPr="0083282F"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83282F" w:rsidRDefault="00AE00EF" w:rsidP="004705CD">
            <w:pPr>
              <w:spacing w:before="0" w:line="276" w:lineRule="auto"/>
              <w:jc w:val="center"/>
              <w:rPr>
                <w:rFonts w:asciiTheme="minorHAnsi" w:hAnsiTheme="minorHAnsi" w:cstheme="minorHAnsi"/>
                <w:b/>
                <w:bCs/>
                <w:sz w:val="20"/>
                <w:szCs w:val="20"/>
              </w:rPr>
            </w:pPr>
          </w:p>
        </w:tc>
      </w:tr>
      <w:tr w:rsidR="00AE00EF" w:rsidRPr="0083282F"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83282F" w:rsidRDefault="00AE00EF" w:rsidP="004705CD">
            <w:pPr>
              <w:pStyle w:val="BodyText21"/>
              <w:tabs>
                <w:tab w:val="clear" w:pos="0"/>
              </w:tabs>
              <w:spacing w:line="276" w:lineRule="auto"/>
              <w:rPr>
                <w:rFonts w:asciiTheme="minorHAnsi" w:hAnsiTheme="minorHAnsi" w:cstheme="minorHAnsi"/>
                <w:sz w:val="20"/>
                <w:szCs w:val="20"/>
              </w:rPr>
            </w:pPr>
            <w:r w:rsidRPr="0083282F">
              <w:rPr>
                <w:rFonts w:asciiTheme="minorHAnsi" w:hAnsiTheme="minorHAnsi" w:cstheme="minorHAnsi"/>
                <w:sz w:val="20"/>
                <w:szCs w:val="20"/>
              </w:rPr>
              <w:t xml:space="preserve">Składam(y)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fertę na wykonanie zamówienia, którego przedmiotem jest:</w:t>
            </w:r>
          </w:p>
        </w:tc>
      </w:tr>
      <w:tr w:rsidR="00AE00EF" w:rsidRPr="0083282F"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3818229A" w:rsidR="00AE00EF" w:rsidRPr="0083282F" w:rsidRDefault="008F6044" w:rsidP="004705CD">
            <w:pPr>
              <w:spacing w:line="276" w:lineRule="auto"/>
              <w:jc w:val="center"/>
              <w:rPr>
                <w:rFonts w:asciiTheme="minorHAnsi" w:hAnsiTheme="minorHAnsi" w:cstheme="minorHAnsi"/>
                <w:b/>
                <w:color w:val="0070C0"/>
                <w:sz w:val="20"/>
                <w:szCs w:val="20"/>
              </w:rPr>
            </w:pPr>
            <w:r w:rsidRPr="008F6044">
              <w:rPr>
                <w:rFonts w:asciiTheme="minorHAnsi" w:hAnsiTheme="minorHAnsi" w:cstheme="minorHAnsi"/>
                <w:b/>
                <w:bCs/>
                <w:color w:val="0070C0"/>
                <w:sz w:val="22"/>
                <w:szCs w:val="16"/>
              </w:rPr>
              <w:t>Zakup wsparcia serwisowego (</w:t>
            </w:r>
            <w:proofErr w:type="spellStart"/>
            <w:r w:rsidRPr="008F6044">
              <w:rPr>
                <w:rFonts w:asciiTheme="minorHAnsi" w:hAnsiTheme="minorHAnsi" w:cstheme="minorHAnsi"/>
                <w:b/>
                <w:bCs/>
                <w:color w:val="0070C0"/>
                <w:sz w:val="22"/>
                <w:szCs w:val="16"/>
              </w:rPr>
              <w:t>ATiK</w:t>
            </w:r>
            <w:proofErr w:type="spellEnd"/>
            <w:r w:rsidRPr="008F6044">
              <w:rPr>
                <w:rFonts w:asciiTheme="minorHAnsi" w:hAnsiTheme="minorHAnsi" w:cstheme="minorHAnsi"/>
                <w:b/>
                <w:bCs/>
                <w:color w:val="0070C0"/>
                <w:sz w:val="22"/>
                <w:szCs w:val="16"/>
              </w:rPr>
              <w:t xml:space="preserve">) systemu web </w:t>
            </w:r>
            <w:proofErr w:type="spellStart"/>
            <w:r w:rsidRPr="008F6044">
              <w:rPr>
                <w:rFonts w:asciiTheme="minorHAnsi" w:hAnsiTheme="minorHAnsi" w:cstheme="minorHAnsi"/>
                <w:b/>
                <w:bCs/>
                <w:color w:val="0070C0"/>
                <w:sz w:val="22"/>
                <w:szCs w:val="16"/>
              </w:rPr>
              <w:t>security</w:t>
            </w:r>
            <w:proofErr w:type="spellEnd"/>
            <w:r w:rsidRPr="008F6044">
              <w:rPr>
                <w:rFonts w:asciiTheme="minorHAnsi" w:hAnsiTheme="minorHAnsi" w:cstheme="minorHAnsi"/>
                <w:b/>
                <w:bCs/>
                <w:color w:val="0070C0"/>
                <w:sz w:val="22"/>
                <w:szCs w:val="16"/>
              </w:rPr>
              <w:t xml:space="preserve"> (</w:t>
            </w:r>
            <w:proofErr w:type="spellStart"/>
            <w:r w:rsidRPr="008F6044">
              <w:rPr>
                <w:rFonts w:asciiTheme="minorHAnsi" w:hAnsiTheme="minorHAnsi" w:cstheme="minorHAnsi"/>
                <w:b/>
                <w:bCs/>
                <w:color w:val="0070C0"/>
                <w:sz w:val="22"/>
                <w:szCs w:val="16"/>
              </w:rPr>
              <w:t>proxy</w:t>
            </w:r>
            <w:proofErr w:type="spellEnd"/>
            <w:r w:rsidRPr="008F6044">
              <w:rPr>
                <w:rFonts w:asciiTheme="minorHAnsi" w:hAnsiTheme="minorHAnsi" w:cstheme="minorHAnsi"/>
                <w:b/>
                <w:bCs/>
                <w:color w:val="0070C0"/>
                <w:sz w:val="22"/>
                <w:szCs w:val="16"/>
              </w:rPr>
              <w:t xml:space="preserve">) firmy </w:t>
            </w:r>
            <w:proofErr w:type="spellStart"/>
            <w:r w:rsidRPr="008F6044">
              <w:rPr>
                <w:rFonts w:asciiTheme="minorHAnsi" w:hAnsiTheme="minorHAnsi" w:cstheme="minorHAnsi"/>
                <w:b/>
                <w:bCs/>
                <w:color w:val="0070C0"/>
                <w:sz w:val="22"/>
                <w:szCs w:val="16"/>
              </w:rPr>
              <w:t>Forcepoint</w:t>
            </w:r>
            <w:proofErr w:type="spellEnd"/>
          </w:p>
        </w:tc>
      </w:tr>
    </w:tbl>
    <w:p w14:paraId="3B2273D0" w14:textId="77777777" w:rsidR="00E71FDA" w:rsidRPr="0083282F"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lang w:eastAsia="pl-PL"/>
        </w:rPr>
        <w:t xml:space="preserve">Oferujemy wykonanie zamówienia w sposób i na warunkach określonych w </w:t>
      </w:r>
      <w:r w:rsidR="009E1B83" w:rsidRPr="0083282F">
        <w:rPr>
          <w:rFonts w:asciiTheme="minorHAnsi" w:hAnsiTheme="minorHAnsi" w:cstheme="minorHAnsi"/>
          <w:b/>
          <w:iCs/>
          <w:sz w:val="20"/>
          <w:szCs w:val="20"/>
          <w:lang w:eastAsia="pl-PL"/>
        </w:rPr>
        <w:t xml:space="preserve">Warunkach Zamówienia, zgodnie z </w:t>
      </w:r>
      <w:r w:rsidRPr="0083282F">
        <w:rPr>
          <w:rFonts w:asciiTheme="minorHAnsi" w:hAnsiTheme="minorHAnsi" w:cstheme="minorHAnsi"/>
          <w:b/>
          <w:iCs/>
          <w:sz w:val="20"/>
          <w:szCs w:val="20"/>
          <w:lang w:eastAsia="pl-PL"/>
        </w:rPr>
        <w:t>Opisem Przedmiotu Zamówienia (Rozdział II Warunków Zamówienia), i na zasadach określonych w umowie za cenę (PL</w:t>
      </w:r>
      <w:r w:rsidRPr="0083282F">
        <w:rPr>
          <w:rFonts w:asciiTheme="minorHAnsi" w:hAnsiTheme="minorHAnsi" w:cstheme="minorHAnsi"/>
          <w:b/>
          <w:sz w:val="20"/>
          <w:szCs w:val="20"/>
        </w:rPr>
        <w:t>N)</w:t>
      </w:r>
      <w:r w:rsidRPr="0083282F">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83282F" w14:paraId="0AC41EF2" w14:textId="77777777" w:rsidTr="00AB6528">
        <w:trPr>
          <w:trHeight w:val="3131"/>
        </w:trPr>
        <w:tc>
          <w:tcPr>
            <w:tcW w:w="9982" w:type="dxa"/>
            <w:tcBorders>
              <w:top w:val="nil"/>
              <w:left w:val="nil"/>
              <w:bottom w:val="nil"/>
              <w:right w:val="nil"/>
            </w:tcBorders>
            <w:vAlign w:val="center"/>
          </w:tcPr>
          <w:p w14:paraId="33C1D47F" w14:textId="77777777" w:rsidR="00AA6A1B" w:rsidRPr="0083282F" w:rsidRDefault="006A3438" w:rsidP="004705CD">
            <w:pPr>
              <w:pStyle w:val="Akapitzlist"/>
              <w:widowControl w:val="0"/>
              <w:spacing w:after="0"/>
              <w:ind w:left="482"/>
              <w:contextualSpacing w:val="0"/>
              <w:rPr>
                <w:rFonts w:asciiTheme="minorHAnsi" w:hAnsiTheme="minorHAnsi" w:cstheme="minorHAnsi"/>
              </w:rPr>
            </w:pPr>
            <w:r w:rsidRPr="0083282F">
              <w:rPr>
                <w:rFonts w:asciiTheme="minorHAnsi" w:hAnsiTheme="minorHAnsi" w:cstheme="minorHAnsi"/>
                <w:b/>
                <w:sz w:val="20"/>
                <w:szCs w:val="20"/>
                <w:u w:val="single"/>
              </w:rPr>
              <w:t>ŁĄCZNA CENA NETTO OFERTY</w:t>
            </w:r>
          </w:p>
          <w:p w14:paraId="2E01CF20" w14:textId="06E0ED3C" w:rsidR="00AA6A1B" w:rsidRPr="0083282F" w:rsidRDefault="00DE2216" w:rsidP="00802FBE">
            <w:pPr>
              <w:pStyle w:val="Akapitzlist"/>
              <w:widowControl w:val="0"/>
              <w:ind w:left="482"/>
              <w:rPr>
                <w:rFonts w:asciiTheme="minorHAnsi" w:hAnsiTheme="minorHAnsi" w:cstheme="minorHAnsi"/>
              </w:rPr>
            </w:pPr>
            <w:r w:rsidRPr="0083282F">
              <w:rPr>
                <w:rFonts w:asciiTheme="minorHAnsi" w:hAnsiTheme="minorHAnsi" w:cstheme="minorHAnsi"/>
              </w:rPr>
              <w:t>CENA NETTO</w:t>
            </w:r>
            <w:r w:rsidR="00AA6A1B" w:rsidRPr="0083282F">
              <w:rPr>
                <w:rFonts w:asciiTheme="minorHAnsi" w:hAnsiTheme="minorHAnsi" w:cstheme="minorHAnsi"/>
              </w:rPr>
              <w:t>:</w:t>
            </w:r>
            <w:r w:rsidR="00AA6A1B" w:rsidRPr="0083282F">
              <w:rPr>
                <w:rFonts w:asciiTheme="minorHAnsi" w:hAnsiTheme="minorHAnsi" w:cstheme="minorHAnsi"/>
              </w:rPr>
              <w:tab/>
              <w:t>……………………………………… zł</w:t>
            </w:r>
            <w:r w:rsidR="00673D4C">
              <w:rPr>
                <w:rFonts w:asciiTheme="minorHAnsi" w:hAnsiTheme="minorHAnsi" w:cstheme="minorHAnsi"/>
              </w:rPr>
              <w:t xml:space="preserve"> (słownie: ……………………………………………………………… zł)</w:t>
            </w:r>
          </w:p>
          <w:p w14:paraId="10CC0C12" w14:textId="77777777" w:rsidR="00530E2F" w:rsidRDefault="00530E2F" w:rsidP="00CD2FB8">
            <w:pPr>
              <w:pStyle w:val="Akapitzlist"/>
              <w:widowControl w:val="0"/>
              <w:ind w:left="482"/>
              <w:rPr>
                <w:rFonts w:asciiTheme="minorHAnsi" w:hAnsiTheme="minorHAnsi" w:cstheme="minorHAnsi"/>
              </w:rPr>
            </w:pPr>
          </w:p>
          <w:p w14:paraId="1673C0F0" w14:textId="2B705DD2" w:rsidR="00AA6A1B" w:rsidRPr="0083282F" w:rsidRDefault="00B62DAA" w:rsidP="00CD2FB8">
            <w:pPr>
              <w:pStyle w:val="Akapitzlist"/>
              <w:widowControl w:val="0"/>
              <w:ind w:left="482"/>
              <w:rPr>
                <w:rFonts w:asciiTheme="minorHAnsi" w:hAnsiTheme="minorHAnsi" w:cstheme="minorHAnsi"/>
              </w:rPr>
            </w:pPr>
            <w:r w:rsidRPr="0083282F">
              <w:rPr>
                <w:rFonts w:asciiTheme="minorHAnsi" w:hAnsiTheme="minorHAnsi" w:cstheme="minorHAnsi"/>
              </w:rPr>
              <w:t>w tym:</w:t>
            </w:r>
          </w:p>
          <w:tbl>
            <w:tblPr>
              <w:tblW w:w="9815" w:type="dxa"/>
              <w:tblLayout w:type="fixed"/>
              <w:tblCellMar>
                <w:left w:w="70" w:type="dxa"/>
                <w:right w:w="70" w:type="dxa"/>
              </w:tblCellMar>
              <w:tblLook w:val="04A0" w:firstRow="1" w:lastRow="0" w:firstColumn="1" w:lastColumn="0" w:noHBand="0" w:noVBand="1"/>
            </w:tblPr>
            <w:tblGrid>
              <w:gridCol w:w="411"/>
              <w:gridCol w:w="1276"/>
              <w:gridCol w:w="3395"/>
              <w:gridCol w:w="858"/>
              <w:gridCol w:w="1937"/>
              <w:gridCol w:w="1938"/>
            </w:tblGrid>
            <w:tr w:rsidR="0090437F" w:rsidRPr="0083282F" w14:paraId="52AF7B92" w14:textId="6C7B8E4B" w:rsidTr="00B75B6A">
              <w:trPr>
                <w:trHeight w:val="300"/>
              </w:trPr>
              <w:tc>
                <w:tcPr>
                  <w:tcW w:w="411" w:type="dxa"/>
                  <w:tcBorders>
                    <w:top w:val="single" w:sz="4" w:space="0" w:color="auto"/>
                    <w:left w:val="single" w:sz="4" w:space="0" w:color="auto"/>
                    <w:right w:val="single" w:sz="4" w:space="0" w:color="auto"/>
                  </w:tcBorders>
                  <w:vAlign w:val="center"/>
                </w:tcPr>
                <w:p w14:paraId="56C30706" w14:textId="7C57A8CD" w:rsidR="0090437F" w:rsidRPr="00467A29" w:rsidRDefault="00B75B6A"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Lp.</w:t>
                  </w:r>
                </w:p>
              </w:tc>
              <w:tc>
                <w:tcPr>
                  <w:tcW w:w="1276" w:type="dxa"/>
                  <w:tcBorders>
                    <w:top w:val="single" w:sz="4" w:space="0" w:color="auto"/>
                    <w:left w:val="single" w:sz="4" w:space="0" w:color="auto"/>
                    <w:right w:val="single" w:sz="4" w:space="0" w:color="auto"/>
                  </w:tcBorders>
                  <w:vAlign w:val="center"/>
                </w:tcPr>
                <w:p w14:paraId="2C20D254" w14:textId="204187C2" w:rsidR="0090437F" w:rsidRPr="00467A29" w:rsidRDefault="0090437F" w:rsidP="00467A29">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KOD</w:t>
                  </w:r>
                </w:p>
              </w:tc>
              <w:tc>
                <w:tcPr>
                  <w:tcW w:w="3395" w:type="dxa"/>
                  <w:vMerge w:val="restart"/>
                  <w:tcBorders>
                    <w:top w:val="single" w:sz="4" w:space="0" w:color="auto"/>
                    <w:left w:val="single" w:sz="4" w:space="0" w:color="auto"/>
                    <w:right w:val="single" w:sz="4" w:space="0" w:color="auto"/>
                  </w:tcBorders>
                  <w:shd w:val="clear" w:color="auto" w:fill="auto"/>
                  <w:noWrap/>
                  <w:vAlign w:val="center"/>
                  <w:hideMark/>
                </w:tcPr>
                <w:p w14:paraId="0F047BA4" w14:textId="7F99034E" w:rsidR="0090437F" w:rsidRPr="0083282F" w:rsidRDefault="0090437F"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Opis produktu</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324D1871" w14:textId="561E5590" w:rsidR="0090437F" w:rsidRPr="0083282F" w:rsidRDefault="0090437F"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Ilość</w:t>
                  </w:r>
                  <w:r w:rsidRPr="00467A29" w:rsidDel="00467A29">
                    <w:rPr>
                      <w:rFonts w:asciiTheme="minorHAnsi" w:hAnsiTheme="minorHAnsi" w:cstheme="minorHAnsi"/>
                      <w:color w:val="000000"/>
                      <w:sz w:val="22"/>
                      <w:szCs w:val="22"/>
                    </w:rPr>
                    <w:t xml:space="preserve"> </w:t>
                  </w:r>
                </w:p>
              </w:tc>
              <w:tc>
                <w:tcPr>
                  <w:tcW w:w="1937" w:type="dxa"/>
                  <w:tcBorders>
                    <w:top w:val="single" w:sz="4" w:space="0" w:color="auto"/>
                    <w:left w:val="nil"/>
                    <w:bottom w:val="single" w:sz="4" w:space="0" w:color="auto"/>
                    <w:right w:val="single" w:sz="4" w:space="0" w:color="auto"/>
                  </w:tcBorders>
                  <w:vAlign w:val="center"/>
                </w:tcPr>
                <w:p w14:paraId="24983802" w14:textId="164C8193" w:rsidR="0090437F" w:rsidRPr="0083282F" w:rsidRDefault="0090437F"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Cena jednostkowa netto</w:t>
                  </w:r>
                </w:p>
              </w:tc>
              <w:tc>
                <w:tcPr>
                  <w:tcW w:w="1938" w:type="dxa"/>
                  <w:tcBorders>
                    <w:top w:val="single" w:sz="4" w:space="0" w:color="auto"/>
                    <w:left w:val="nil"/>
                    <w:bottom w:val="single" w:sz="4" w:space="0" w:color="auto"/>
                    <w:right w:val="single" w:sz="4" w:space="0" w:color="auto"/>
                  </w:tcBorders>
                  <w:vAlign w:val="center"/>
                </w:tcPr>
                <w:p w14:paraId="5B0ECEBA" w14:textId="32B080EE" w:rsidR="0090437F" w:rsidRPr="0083282F" w:rsidRDefault="0090437F" w:rsidP="00467A29">
                  <w:pPr>
                    <w:spacing w:before="0"/>
                    <w:jc w:val="center"/>
                    <w:rPr>
                      <w:rFonts w:asciiTheme="minorHAnsi" w:hAnsiTheme="minorHAnsi" w:cstheme="minorHAnsi"/>
                      <w:color w:val="000000"/>
                      <w:sz w:val="22"/>
                      <w:szCs w:val="22"/>
                    </w:rPr>
                  </w:pPr>
                  <w:r w:rsidRPr="00467A29">
                    <w:rPr>
                      <w:rFonts w:asciiTheme="minorHAnsi" w:hAnsiTheme="minorHAnsi" w:cstheme="minorHAnsi"/>
                      <w:color w:val="000000"/>
                      <w:sz w:val="22"/>
                      <w:szCs w:val="22"/>
                    </w:rPr>
                    <w:t>Wartość pozycji netto</w:t>
                  </w:r>
                </w:p>
              </w:tc>
            </w:tr>
            <w:tr w:rsidR="0090437F" w:rsidRPr="0083282F" w14:paraId="3DBCCAE9" w14:textId="621D9C98" w:rsidTr="0090437F">
              <w:trPr>
                <w:trHeight w:val="300"/>
              </w:trPr>
              <w:tc>
                <w:tcPr>
                  <w:tcW w:w="411" w:type="dxa"/>
                  <w:tcBorders>
                    <w:left w:val="single" w:sz="4" w:space="0" w:color="auto"/>
                    <w:bottom w:val="single" w:sz="4" w:space="0" w:color="auto"/>
                    <w:right w:val="single" w:sz="4" w:space="0" w:color="auto"/>
                  </w:tcBorders>
                </w:tcPr>
                <w:p w14:paraId="4FB4FB05" w14:textId="77777777" w:rsidR="0090437F" w:rsidRPr="0083282F" w:rsidRDefault="0090437F" w:rsidP="00B75B6A">
                  <w:pPr>
                    <w:spacing w:before="0"/>
                    <w:rPr>
                      <w:rFonts w:asciiTheme="minorHAnsi" w:hAnsiTheme="minorHAnsi" w:cstheme="minorHAnsi"/>
                      <w:color w:val="000000"/>
                      <w:sz w:val="22"/>
                      <w:szCs w:val="22"/>
                    </w:rPr>
                  </w:pPr>
                </w:p>
              </w:tc>
              <w:tc>
                <w:tcPr>
                  <w:tcW w:w="1276" w:type="dxa"/>
                  <w:tcBorders>
                    <w:left w:val="single" w:sz="4" w:space="0" w:color="auto"/>
                    <w:bottom w:val="single" w:sz="4" w:space="0" w:color="auto"/>
                    <w:right w:val="single" w:sz="4" w:space="0" w:color="auto"/>
                  </w:tcBorders>
                </w:tcPr>
                <w:p w14:paraId="48768A5A" w14:textId="77777777" w:rsidR="0090437F" w:rsidRPr="0083282F" w:rsidRDefault="0090437F" w:rsidP="0090437F">
                  <w:pPr>
                    <w:spacing w:before="0"/>
                    <w:rPr>
                      <w:rFonts w:asciiTheme="minorHAnsi" w:hAnsiTheme="minorHAnsi" w:cstheme="minorHAnsi"/>
                      <w:color w:val="000000"/>
                      <w:sz w:val="22"/>
                      <w:szCs w:val="22"/>
                    </w:rPr>
                  </w:pPr>
                </w:p>
              </w:tc>
              <w:tc>
                <w:tcPr>
                  <w:tcW w:w="3395" w:type="dxa"/>
                  <w:vMerge/>
                  <w:tcBorders>
                    <w:left w:val="single" w:sz="4" w:space="0" w:color="auto"/>
                    <w:bottom w:val="single" w:sz="4" w:space="0" w:color="auto"/>
                    <w:right w:val="single" w:sz="4" w:space="0" w:color="auto"/>
                  </w:tcBorders>
                  <w:shd w:val="clear" w:color="auto" w:fill="auto"/>
                  <w:noWrap/>
                  <w:vAlign w:val="center"/>
                </w:tcPr>
                <w:p w14:paraId="380A8B12" w14:textId="0231B843" w:rsidR="0090437F" w:rsidRPr="0083282F" w:rsidRDefault="0090437F" w:rsidP="00B62DAA">
                  <w:pPr>
                    <w:spacing w:before="0"/>
                    <w:jc w:val="center"/>
                    <w:rPr>
                      <w:rFonts w:asciiTheme="minorHAnsi" w:hAnsiTheme="minorHAnsi" w:cstheme="minorHAnsi"/>
                      <w:color w:val="000000"/>
                      <w:sz w:val="22"/>
                      <w:szCs w:val="22"/>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07861413" w14:textId="43DE2645" w:rsidR="0090437F" w:rsidRPr="0083282F" w:rsidRDefault="0090437F"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A</w:t>
                  </w:r>
                </w:p>
              </w:tc>
              <w:tc>
                <w:tcPr>
                  <w:tcW w:w="1937" w:type="dxa"/>
                  <w:tcBorders>
                    <w:top w:val="single" w:sz="4" w:space="0" w:color="auto"/>
                    <w:left w:val="nil"/>
                    <w:bottom w:val="single" w:sz="4" w:space="0" w:color="auto"/>
                    <w:right w:val="single" w:sz="4" w:space="0" w:color="auto"/>
                  </w:tcBorders>
                </w:tcPr>
                <w:p w14:paraId="45D124B6" w14:textId="3C6F0F51" w:rsidR="0090437F" w:rsidRPr="0083282F" w:rsidRDefault="0090437F" w:rsidP="00B62DAA">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B</w:t>
                  </w:r>
                </w:p>
              </w:tc>
              <w:tc>
                <w:tcPr>
                  <w:tcW w:w="1938" w:type="dxa"/>
                  <w:tcBorders>
                    <w:top w:val="single" w:sz="4" w:space="0" w:color="auto"/>
                    <w:left w:val="nil"/>
                    <w:bottom w:val="single" w:sz="4" w:space="0" w:color="auto"/>
                    <w:right w:val="single" w:sz="4" w:space="0" w:color="auto"/>
                  </w:tcBorders>
                </w:tcPr>
                <w:p w14:paraId="250D6A0F" w14:textId="2D0E671C" w:rsidR="0090437F" w:rsidRDefault="0090437F" w:rsidP="00B62DAA">
                  <w:pPr>
                    <w:spacing w:before="0"/>
                    <w:jc w:val="cente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AxB</w:t>
                  </w:r>
                  <w:proofErr w:type="spellEnd"/>
                </w:p>
              </w:tc>
            </w:tr>
            <w:tr w:rsidR="0090437F" w:rsidRPr="0083282F" w14:paraId="371929BA" w14:textId="0EAA7813" w:rsidTr="00981D4B">
              <w:trPr>
                <w:trHeight w:val="300"/>
              </w:trPr>
              <w:tc>
                <w:tcPr>
                  <w:tcW w:w="411" w:type="dxa"/>
                  <w:tcBorders>
                    <w:top w:val="nil"/>
                    <w:left w:val="single" w:sz="4" w:space="0" w:color="auto"/>
                    <w:bottom w:val="single" w:sz="4" w:space="0" w:color="auto"/>
                    <w:right w:val="single" w:sz="4" w:space="0" w:color="auto"/>
                  </w:tcBorders>
                </w:tcPr>
                <w:p w14:paraId="6C1A9C5B" w14:textId="05FEC377" w:rsidR="0090437F" w:rsidRDefault="0090437F"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276" w:type="dxa"/>
                  <w:tcBorders>
                    <w:top w:val="nil"/>
                    <w:left w:val="single" w:sz="4" w:space="0" w:color="auto"/>
                    <w:bottom w:val="single" w:sz="4" w:space="0" w:color="auto"/>
                    <w:right w:val="single" w:sz="4" w:space="0" w:color="auto"/>
                  </w:tcBorders>
                </w:tcPr>
                <w:p w14:paraId="3B6548B4" w14:textId="095CECEF" w:rsidR="0090437F" w:rsidRDefault="0090437F"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WBSA</w:t>
                  </w:r>
                </w:p>
              </w:tc>
              <w:tc>
                <w:tcPr>
                  <w:tcW w:w="3395" w:type="dxa"/>
                  <w:tcBorders>
                    <w:top w:val="nil"/>
                    <w:left w:val="single" w:sz="4" w:space="0" w:color="auto"/>
                    <w:bottom w:val="single" w:sz="4" w:space="0" w:color="auto"/>
                    <w:right w:val="single" w:sz="4" w:space="0" w:color="auto"/>
                  </w:tcBorders>
                  <w:shd w:val="clear" w:color="auto" w:fill="auto"/>
                  <w:noWrap/>
                  <w:vAlign w:val="center"/>
                </w:tcPr>
                <w:p w14:paraId="312465AF" w14:textId="554099A8" w:rsidR="0090437F" w:rsidRPr="0083282F" w:rsidRDefault="0090437F" w:rsidP="0090437F">
                  <w:pPr>
                    <w:spacing w:before="0"/>
                    <w:jc w:val="left"/>
                    <w:rPr>
                      <w:rFonts w:asciiTheme="minorHAnsi" w:hAnsiTheme="minorHAnsi" w:cstheme="minorHAnsi"/>
                      <w:color w:val="000000"/>
                      <w:sz w:val="22"/>
                      <w:szCs w:val="22"/>
                    </w:rPr>
                  </w:pPr>
                  <w:proofErr w:type="spellStart"/>
                  <w:r w:rsidRPr="009B2340">
                    <w:rPr>
                      <w:rFonts w:ascii="Calibri Light" w:hAnsi="Calibri Light" w:cs="Calibri Light"/>
                      <w:color w:val="000000"/>
                      <w:sz w:val="20"/>
                      <w:szCs w:val="20"/>
                    </w:rPr>
                    <w:t>Forcepoint</w:t>
                  </w:r>
                  <w:proofErr w:type="spellEnd"/>
                  <w:r w:rsidRPr="009B2340">
                    <w:rPr>
                      <w:rFonts w:ascii="Calibri Light" w:hAnsi="Calibri Light" w:cs="Calibri Light"/>
                      <w:color w:val="000000"/>
                      <w:sz w:val="20"/>
                      <w:szCs w:val="20"/>
                    </w:rPr>
                    <w:t xml:space="preserve"> WEB Security </w:t>
                  </w:r>
                  <w:r>
                    <w:rPr>
                      <w:rFonts w:ascii="Calibri Light" w:hAnsi="Calibri Light" w:cs="Calibri Light"/>
                      <w:color w:val="000000"/>
                      <w:sz w:val="20"/>
                      <w:szCs w:val="20"/>
                    </w:rPr>
                    <w:t>/</w:t>
                  </w:r>
                  <w:r w:rsidRPr="009B2340">
                    <w:rPr>
                      <w:rFonts w:ascii="Calibri Light" w:hAnsi="Calibri Light" w:cs="Calibri Light"/>
                      <w:color w:val="000000"/>
                      <w:sz w:val="20"/>
                      <w:szCs w:val="20"/>
                    </w:rPr>
                    <w:t xml:space="preserve"> 12M</w:t>
                  </w:r>
                  <w:r>
                    <w:rPr>
                      <w:rFonts w:ascii="Calibri Light" w:hAnsi="Calibri Light" w:cs="Calibri Light"/>
                      <w:color w:val="000000"/>
                      <w:sz w:val="20"/>
                      <w:szCs w:val="20"/>
                    </w:rPr>
                    <w:t>O</w:t>
                  </w:r>
                </w:p>
              </w:tc>
              <w:tc>
                <w:tcPr>
                  <w:tcW w:w="858" w:type="dxa"/>
                  <w:tcBorders>
                    <w:top w:val="nil"/>
                    <w:left w:val="nil"/>
                    <w:bottom w:val="single" w:sz="4" w:space="0" w:color="auto"/>
                    <w:right w:val="single" w:sz="4" w:space="0" w:color="auto"/>
                  </w:tcBorders>
                  <w:shd w:val="clear" w:color="auto" w:fill="auto"/>
                  <w:noWrap/>
                  <w:vAlign w:val="center"/>
                </w:tcPr>
                <w:p w14:paraId="565C89A4" w14:textId="2DA5F56E" w:rsidR="0090437F" w:rsidRPr="0083282F" w:rsidRDefault="0090437F" w:rsidP="0090437F">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8500</w:t>
                  </w:r>
                </w:p>
              </w:tc>
              <w:tc>
                <w:tcPr>
                  <w:tcW w:w="1937" w:type="dxa"/>
                  <w:tcBorders>
                    <w:top w:val="nil"/>
                    <w:left w:val="nil"/>
                    <w:bottom w:val="single" w:sz="4" w:space="0" w:color="auto"/>
                    <w:right w:val="single" w:sz="4" w:space="0" w:color="auto"/>
                  </w:tcBorders>
                  <w:vAlign w:val="center"/>
                </w:tcPr>
                <w:p w14:paraId="038C7FA5" w14:textId="77777777" w:rsidR="0090437F" w:rsidRPr="0083282F" w:rsidRDefault="0090437F" w:rsidP="0090437F">
                  <w:pPr>
                    <w:spacing w:before="0"/>
                    <w:jc w:val="center"/>
                    <w:rPr>
                      <w:rFonts w:asciiTheme="minorHAnsi" w:hAnsiTheme="minorHAnsi" w:cstheme="minorHAnsi"/>
                      <w:color w:val="000000"/>
                      <w:sz w:val="22"/>
                      <w:szCs w:val="22"/>
                    </w:rPr>
                  </w:pPr>
                </w:p>
              </w:tc>
              <w:tc>
                <w:tcPr>
                  <w:tcW w:w="1938" w:type="dxa"/>
                  <w:tcBorders>
                    <w:top w:val="nil"/>
                    <w:left w:val="nil"/>
                    <w:bottom w:val="single" w:sz="4" w:space="0" w:color="auto"/>
                    <w:right w:val="single" w:sz="4" w:space="0" w:color="auto"/>
                  </w:tcBorders>
                  <w:vAlign w:val="center"/>
                </w:tcPr>
                <w:p w14:paraId="3CCD3457" w14:textId="77777777" w:rsidR="0090437F" w:rsidRPr="0083282F" w:rsidRDefault="0090437F" w:rsidP="0090437F">
                  <w:pPr>
                    <w:spacing w:before="0"/>
                    <w:jc w:val="center"/>
                    <w:rPr>
                      <w:rFonts w:asciiTheme="minorHAnsi" w:hAnsiTheme="minorHAnsi" w:cstheme="minorHAnsi"/>
                      <w:color w:val="000000"/>
                      <w:sz w:val="22"/>
                      <w:szCs w:val="22"/>
                    </w:rPr>
                  </w:pPr>
                </w:p>
              </w:tc>
            </w:tr>
            <w:tr w:rsidR="0090437F" w:rsidRPr="0083282F" w14:paraId="0219E4EC" w14:textId="275DB35E" w:rsidTr="0090437F">
              <w:trPr>
                <w:trHeight w:val="300"/>
              </w:trPr>
              <w:tc>
                <w:tcPr>
                  <w:tcW w:w="411" w:type="dxa"/>
                  <w:tcBorders>
                    <w:top w:val="nil"/>
                    <w:left w:val="single" w:sz="4" w:space="0" w:color="auto"/>
                    <w:bottom w:val="single" w:sz="4" w:space="0" w:color="auto"/>
                    <w:right w:val="single" w:sz="4" w:space="0" w:color="auto"/>
                  </w:tcBorders>
                </w:tcPr>
                <w:p w14:paraId="4E9136EB" w14:textId="444E015C" w:rsidR="0090437F" w:rsidRPr="00467A29" w:rsidRDefault="0090437F"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2.</w:t>
                  </w:r>
                </w:p>
              </w:tc>
              <w:tc>
                <w:tcPr>
                  <w:tcW w:w="1276" w:type="dxa"/>
                  <w:tcBorders>
                    <w:top w:val="nil"/>
                    <w:left w:val="single" w:sz="4" w:space="0" w:color="auto"/>
                    <w:bottom w:val="single" w:sz="4" w:space="0" w:color="auto"/>
                    <w:right w:val="single" w:sz="4" w:space="0" w:color="auto"/>
                  </w:tcBorders>
                </w:tcPr>
                <w:p w14:paraId="025BFA4F" w14:textId="77E966BB" w:rsidR="0090437F" w:rsidRPr="00467A29" w:rsidRDefault="0090437F"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SPRT</w:t>
                  </w:r>
                </w:p>
              </w:tc>
              <w:tc>
                <w:tcPr>
                  <w:tcW w:w="3395" w:type="dxa"/>
                  <w:tcBorders>
                    <w:top w:val="nil"/>
                    <w:left w:val="single" w:sz="4" w:space="0" w:color="auto"/>
                    <w:bottom w:val="single" w:sz="4" w:space="0" w:color="auto"/>
                    <w:right w:val="single" w:sz="4" w:space="0" w:color="auto"/>
                  </w:tcBorders>
                  <w:shd w:val="clear" w:color="auto" w:fill="auto"/>
                  <w:noWrap/>
                  <w:vAlign w:val="bottom"/>
                </w:tcPr>
                <w:p w14:paraId="5B62938B" w14:textId="213B4B27" w:rsidR="0090437F" w:rsidRPr="0083282F" w:rsidRDefault="0090437F" w:rsidP="0090437F">
                  <w:pPr>
                    <w:spacing w:before="0"/>
                    <w:jc w:val="left"/>
                    <w:rPr>
                      <w:rFonts w:asciiTheme="minorHAnsi" w:hAnsiTheme="minorHAnsi" w:cstheme="minorHAnsi"/>
                      <w:color w:val="000000"/>
                      <w:sz w:val="22"/>
                      <w:szCs w:val="22"/>
                    </w:rPr>
                  </w:pPr>
                  <w:proofErr w:type="spellStart"/>
                  <w:r w:rsidRPr="009B2340">
                    <w:rPr>
                      <w:rFonts w:ascii="Calibri Light" w:hAnsi="Calibri Light" w:cs="Calibri Light"/>
                      <w:color w:val="000000"/>
                      <w:sz w:val="20"/>
                      <w:szCs w:val="20"/>
                    </w:rPr>
                    <w:t>Support</w:t>
                  </w:r>
                  <w:proofErr w:type="spellEnd"/>
                  <w:r w:rsidRPr="009B2340">
                    <w:rPr>
                      <w:rFonts w:ascii="Calibri Light" w:hAnsi="Calibri Light" w:cs="Calibri Light"/>
                      <w:color w:val="000000"/>
                      <w:sz w:val="20"/>
                      <w:szCs w:val="20"/>
                    </w:rPr>
                    <w:t xml:space="preserve"> </w:t>
                  </w:r>
                  <w:proofErr w:type="spellStart"/>
                  <w:r w:rsidRPr="009B2340">
                    <w:rPr>
                      <w:rFonts w:ascii="Calibri Light" w:hAnsi="Calibri Light" w:cs="Calibri Light"/>
                      <w:color w:val="000000"/>
                      <w:sz w:val="20"/>
                      <w:szCs w:val="20"/>
                    </w:rPr>
                    <w:t>Enhanced</w:t>
                  </w:r>
                  <w:proofErr w:type="spellEnd"/>
                  <w:r w:rsidRPr="009B2340">
                    <w:rPr>
                      <w:rFonts w:ascii="Calibri Light" w:hAnsi="Calibri Light" w:cs="Calibri Light"/>
                      <w:color w:val="000000"/>
                      <w:sz w:val="20"/>
                      <w:szCs w:val="20"/>
                    </w:rPr>
                    <w:t xml:space="preserve"> </w:t>
                  </w:r>
                  <w:r>
                    <w:rPr>
                      <w:rFonts w:ascii="Calibri Light" w:hAnsi="Calibri Light" w:cs="Calibri Light"/>
                      <w:color w:val="000000"/>
                      <w:sz w:val="20"/>
                      <w:szCs w:val="20"/>
                    </w:rPr>
                    <w:t xml:space="preserve">/ </w:t>
                  </w:r>
                  <w:r w:rsidRPr="009B2340">
                    <w:rPr>
                      <w:rFonts w:ascii="Calibri Light" w:hAnsi="Calibri Light" w:cs="Calibri Light"/>
                      <w:color w:val="000000"/>
                      <w:sz w:val="20"/>
                      <w:szCs w:val="20"/>
                    </w:rPr>
                    <w:t>12M</w:t>
                  </w:r>
                  <w:r>
                    <w:rPr>
                      <w:rFonts w:ascii="Calibri Light" w:hAnsi="Calibri Light" w:cs="Calibri Light"/>
                      <w:color w:val="000000"/>
                      <w:sz w:val="20"/>
                      <w:szCs w:val="20"/>
                    </w:rPr>
                    <w:t>O</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492DEE40" w14:textId="0D5C367A" w:rsidR="0090437F" w:rsidRPr="0083282F" w:rsidRDefault="0090437F" w:rsidP="0090437F">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937" w:type="dxa"/>
                  <w:tcBorders>
                    <w:top w:val="single" w:sz="4" w:space="0" w:color="auto"/>
                    <w:left w:val="nil"/>
                    <w:bottom w:val="single" w:sz="4" w:space="0" w:color="auto"/>
                    <w:right w:val="single" w:sz="4" w:space="0" w:color="auto"/>
                  </w:tcBorders>
                  <w:vAlign w:val="center"/>
                </w:tcPr>
                <w:p w14:paraId="480D8087" w14:textId="77777777" w:rsidR="0090437F" w:rsidRPr="0083282F" w:rsidRDefault="0090437F" w:rsidP="0090437F">
                  <w:pPr>
                    <w:spacing w:before="0"/>
                    <w:jc w:val="center"/>
                    <w:rPr>
                      <w:rFonts w:asciiTheme="minorHAnsi" w:hAnsiTheme="minorHAnsi" w:cstheme="minorHAnsi"/>
                      <w:color w:val="000000"/>
                      <w:sz w:val="22"/>
                      <w:szCs w:val="22"/>
                    </w:rPr>
                  </w:pPr>
                </w:p>
              </w:tc>
              <w:tc>
                <w:tcPr>
                  <w:tcW w:w="1938" w:type="dxa"/>
                  <w:tcBorders>
                    <w:top w:val="single" w:sz="4" w:space="0" w:color="auto"/>
                    <w:left w:val="nil"/>
                    <w:bottom w:val="single" w:sz="4" w:space="0" w:color="auto"/>
                    <w:right w:val="single" w:sz="4" w:space="0" w:color="auto"/>
                  </w:tcBorders>
                  <w:vAlign w:val="center"/>
                </w:tcPr>
                <w:p w14:paraId="50B6D4BF" w14:textId="77777777" w:rsidR="0090437F" w:rsidRPr="0083282F" w:rsidRDefault="0090437F" w:rsidP="0090437F">
                  <w:pPr>
                    <w:spacing w:before="0"/>
                    <w:jc w:val="center"/>
                    <w:rPr>
                      <w:rFonts w:asciiTheme="minorHAnsi" w:hAnsiTheme="minorHAnsi" w:cstheme="minorHAnsi"/>
                      <w:color w:val="000000"/>
                      <w:sz w:val="22"/>
                      <w:szCs w:val="22"/>
                    </w:rPr>
                  </w:pPr>
                </w:p>
              </w:tc>
            </w:tr>
            <w:tr w:rsidR="0090437F" w:rsidRPr="0083282F" w14:paraId="488EF130" w14:textId="110C74B0" w:rsidTr="0090437F">
              <w:trPr>
                <w:trHeight w:val="300"/>
              </w:trPr>
              <w:tc>
                <w:tcPr>
                  <w:tcW w:w="411" w:type="dxa"/>
                  <w:tcBorders>
                    <w:top w:val="single" w:sz="4" w:space="0" w:color="auto"/>
                    <w:left w:val="single" w:sz="4" w:space="0" w:color="auto"/>
                    <w:bottom w:val="single" w:sz="4" w:space="0" w:color="auto"/>
                    <w:right w:val="single" w:sz="4" w:space="0" w:color="auto"/>
                  </w:tcBorders>
                </w:tcPr>
                <w:p w14:paraId="4E6B0B59" w14:textId="5D652DDB" w:rsidR="0090437F" w:rsidRPr="00467A29" w:rsidRDefault="0090437F"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14:paraId="5E31E84E" w14:textId="6D222794" w:rsidR="0090437F" w:rsidRPr="00467A29" w:rsidRDefault="0090437F"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WBADM</w:t>
                  </w:r>
                </w:p>
              </w:tc>
              <w:tc>
                <w:tcPr>
                  <w:tcW w:w="3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FD2C7" w14:textId="098C0DE2" w:rsidR="0090437F" w:rsidRPr="0083282F" w:rsidRDefault="00E01F6C" w:rsidP="0090437F">
                  <w:pPr>
                    <w:spacing w:before="0"/>
                    <w:jc w:val="left"/>
                    <w:rPr>
                      <w:rFonts w:asciiTheme="minorHAnsi" w:hAnsiTheme="minorHAnsi" w:cstheme="minorHAnsi"/>
                      <w:color w:val="000000"/>
                      <w:sz w:val="22"/>
                      <w:szCs w:val="22"/>
                    </w:rPr>
                  </w:pPr>
                  <w:proofErr w:type="spellStart"/>
                  <w:r w:rsidRPr="00C02E49">
                    <w:rPr>
                      <w:rFonts w:ascii="Calibri Light" w:hAnsi="Calibri Light" w:cs="Calibri Light"/>
                      <w:color w:val="000000"/>
                      <w:sz w:val="20"/>
                      <w:szCs w:val="20"/>
                    </w:rPr>
                    <w:t>Forcepoint</w:t>
                  </w:r>
                  <w:proofErr w:type="spellEnd"/>
                  <w:r w:rsidRPr="00C02E49">
                    <w:rPr>
                      <w:rFonts w:ascii="Calibri Light" w:hAnsi="Calibri Light" w:cs="Calibri Light"/>
                      <w:color w:val="000000"/>
                      <w:sz w:val="20"/>
                      <w:szCs w:val="20"/>
                    </w:rPr>
                    <w:t xml:space="preserve"> Web Security Administrator (Virtual </w:t>
                  </w:r>
                  <w:proofErr w:type="spellStart"/>
                  <w:r w:rsidRPr="00C02E49">
                    <w:rPr>
                      <w:rFonts w:ascii="Calibri Light" w:hAnsi="Calibri Light" w:cs="Calibri Light"/>
                      <w:color w:val="000000"/>
                      <w:sz w:val="20"/>
                      <w:szCs w:val="20"/>
                    </w:rPr>
                    <w:t>Instructor-led</w:t>
                  </w:r>
                  <w:proofErr w:type="spellEnd"/>
                  <w:r w:rsidRPr="00C02E49">
                    <w:rPr>
                      <w:rFonts w:ascii="Calibri Light" w:hAnsi="Calibri Light" w:cs="Calibri Light"/>
                      <w:color w:val="000000"/>
                      <w:sz w:val="20"/>
                      <w:szCs w:val="20"/>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1D0E4C39" w14:textId="7AA77281" w:rsidR="0090437F" w:rsidRPr="0083282F" w:rsidRDefault="00E01F6C" w:rsidP="0090437F">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937" w:type="dxa"/>
                  <w:tcBorders>
                    <w:top w:val="single" w:sz="4" w:space="0" w:color="auto"/>
                    <w:left w:val="nil"/>
                    <w:bottom w:val="single" w:sz="4" w:space="0" w:color="auto"/>
                    <w:right w:val="single" w:sz="4" w:space="0" w:color="auto"/>
                  </w:tcBorders>
                  <w:vAlign w:val="center"/>
                </w:tcPr>
                <w:p w14:paraId="6AB46338" w14:textId="77777777" w:rsidR="0090437F" w:rsidRPr="0083282F" w:rsidRDefault="0090437F" w:rsidP="0090437F">
                  <w:pPr>
                    <w:spacing w:before="0"/>
                    <w:jc w:val="center"/>
                    <w:rPr>
                      <w:rFonts w:asciiTheme="minorHAnsi" w:hAnsiTheme="minorHAnsi" w:cstheme="minorHAnsi"/>
                      <w:color w:val="000000"/>
                      <w:sz w:val="22"/>
                      <w:szCs w:val="22"/>
                    </w:rPr>
                  </w:pPr>
                </w:p>
              </w:tc>
              <w:tc>
                <w:tcPr>
                  <w:tcW w:w="1938" w:type="dxa"/>
                  <w:tcBorders>
                    <w:top w:val="single" w:sz="4" w:space="0" w:color="auto"/>
                    <w:left w:val="nil"/>
                    <w:bottom w:val="single" w:sz="4" w:space="0" w:color="auto"/>
                    <w:right w:val="single" w:sz="4" w:space="0" w:color="auto"/>
                  </w:tcBorders>
                  <w:vAlign w:val="center"/>
                </w:tcPr>
                <w:p w14:paraId="25E53A7D" w14:textId="77777777" w:rsidR="0090437F" w:rsidRPr="0083282F" w:rsidRDefault="0090437F" w:rsidP="0090437F">
                  <w:pPr>
                    <w:spacing w:before="0"/>
                    <w:jc w:val="center"/>
                    <w:rPr>
                      <w:rFonts w:asciiTheme="minorHAnsi" w:hAnsiTheme="minorHAnsi" w:cstheme="minorHAnsi"/>
                      <w:color w:val="000000"/>
                      <w:sz w:val="22"/>
                      <w:szCs w:val="22"/>
                    </w:rPr>
                  </w:pPr>
                </w:p>
              </w:tc>
            </w:tr>
            <w:tr w:rsidR="0090437F" w:rsidRPr="0083282F" w14:paraId="6964A6A4" w14:textId="77777777" w:rsidTr="00E01F6C">
              <w:trPr>
                <w:trHeight w:val="300"/>
              </w:trPr>
              <w:tc>
                <w:tcPr>
                  <w:tcW w:w="411" w:type="dxa"/>
                  <w:tcBorders>
                    <w:top w:val="single" w:sz="4" w:space="0" w:color="auto"/>
                    <w:left w:val="single" w:sz="4" w:space="0" w:color="auto"/>
                    <w:bottom w:val="single" w:sz="4" w:space="0" w:color="auto"/>
                    <w:right w:val="single" w:sz="4" w:space="0" w:color="auto"/>
                  </w:tcBorders>
                </w:tcPr>
                <w:p w14:paraId="7839D6DA" w14:textId="300AF062" w:rsidR="0090437F" w:rsidRDefault="00E01F6C" w:rsidP="0090437F">
                  <w:pPr>
                    <w:spacing w:before="0"/>
                    <w:jc w:val="left"/>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tcPr>
                <w:p w14:paraId="5DF457A3" w14:textId="54C29A43" w:rsidR="0090437F" w:rsidRPr="00467A29" w:rsidRDefault="00E01F6C" w:rsidP="0090437F">
                  <w:pPr>
                    <w:spacing w:before="0"/>
                    <w:jc w:val="left"/>
                    <w:rPr>
                      <w:rFonts w:asciiTheme="minorHAnsi" w:hAnsiTheme="minorHAnsi" w:cstheme="minorHAnsi"/>
                      <w:color w:val="000000"/>
                      <w:sz w:val="22"/>
                      <w:szCs w:val="22"/>
                    </w:rPr>
                  </w:pPr>
                  <w:r>
                    <w:rPr>
                      <w:rFonts w:ascii="Calibri Light" w:hAnsi="Calibri Light" w:cs="Calibri Light"/>
                      <w:color w:val="000000"/>
                      <w:sz w:val="20"/>
                      <w:szCs w:val="20"/>
                    </w:rPr>
                    <w:t>Wsparcie Partnera</w:t>
                  </w:r>
                  <w:r w:rsidRPr="009B2340">
                    <w:rPr>
                      <w:rFonts w:ascii="Calibri Light" w:hAnsi="Calibri Light" w:cs="Calibri Light"/>
                      <w:color w:val="000000"/>
                      <w:sz w:val="20"/>
                      <w:szCs w:val="20"/>
                    </w:rPr>
                    <w:t xml:space="preserve"> 12 </w:t>
                  </w:r>
                  <w:r>
                    <w:rPr>
                      <w:rFonts w:ascii="Calibri Light" w:hAnsi="Calibri Light" w:cs="Calibri Light"/>
                      <w:color w:val="000000"/>
                      <w:sz w:val="20"/>
                      <w:szCs w:val="20"/>
                    </w:rPr>
                    <w:t>miesięcy</w:t>
                  </w:r>
                </w:p>
              </w:tc>
              <w:tc>
                <w:tcPr>
                  <w:tcW w:w="3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2FE88" w14:textId="32375119" w:rsidR="0090437F" w:rsidRPr="00467A29" w:rsidRDefault="00E01F6C" w:rsidP="0090437F">
                  <w:pPr>
                    <w:spacing w:before="0"/>
                    <w:jc w:val="left"/>
                    <w:rPr>
                      <w:rFonts w:asciiTheme="minorHAnsi" w:hAnsiTheme="minorHAnsi" w:cstheme="minorHAnsi"/>
                      <w:color w:val="000000"/>
                      <w:sz w:val="22"/>
                      <w:szCs w:val="22"/>
                    </w:rPr>
                  </w:pPr>
                  <w:r w:rsidRPr="009B2340">
                    <w:rPr>
                      <w:rFonts w:ascii="Calibri Light" w:hAnsi="Calibri Light" w:cs="Calibri Light"/>
                      <w:color w:val="000000"/>
                      <w:sz w:val="20"/>
                      <w:szCs w:val="20"/>
                    </w:rPr>
                    <w:t xml:space="preserve">Wsparcie systemu w okresie 12 miesięcy </w:t>
                  </w:r>
                  <w:r>
                    <w:rPr>
                      <w:rFonts w:ascii="Calibri Light" w:hAnsi="Calibri Light" w:cs="Calibri Light"/>
                      <w:color w:val="000000"/>
                      <w:sz w:val="20"/>
                      <w:szCs w:val="20"/>
                    </w:rPr>
                    <w:t>wg poniższych zasad</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167B539E" w14:textId="04E0C583" w:rsidR="0090437F" w:rsidRDefault="00E01F6C" w:rsidP="0090437F">
                  <w:pPr>
                    <w:spacing w:before="0"/>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937" w:type="dxa"/>
                  <w:tcBorders>
                    <w:top w:val="single" w:sz="4" w:space="0" w:color="auto"/>
                    <w:left w:val="nil"/>
                    <w:bottom w:val="single" w:sz="4" w:space="0" w:color="auto"/>
                    <w:right w:val="single" w:sz="4" w:space="0" w:color="auto"/>
                  </w:tcBorders>
                  <w:vAlign w:val="center"/>
                </w:tcPr>
                <w:p w14:paraId="14438E53" w14:textId="77777777" w:rsidR="0090437F" w:rsidRPr="0083282F" w:rsidRDefault="0090437F" w:rsidP="0090437F">
                  <w:pPr>
                    <w:spacing w:before="0"/>
                    <w:jc w:val="center"/>
                    <w:rPr>
                      <w:rFonts w:asciiTheme="minorHAnsi" w:hAnsiTheme="minorHAnsi" w:cstheme="minorHAnsi"/>
                      <w:color w:val="000000"/>
                      <w:sz w:val="22"/>
                      <w:szCs w:val="22"/>
                    </w:rPr>
                  </w:pPr>
                </w:p>
              </w:tc>
              <w:tc>
                <w:tcPr>
                  <w:tcW w:w="1938" w:type="dxa"/>
                  <w:tcBorders>
                    <w:top w:val="single" w:sz="4" w:space="0" w:color="auto"/>
                    <w:left w:val="nil"/>
                    <w:bottom w:val="single" w:sz="4" w:space="0" w:color="auto"/>
                    <w:right w:val="single" w:sz="4" w:space="0" w:color="auto"/>
                  </w:tcBorders>
                  <w:vAlign w:val="center"/>
                </w:tcPr>
                <w:p w14:paraId="7EB7B9ED" w14:textId="77777777" w:rsidR="0090437F" w:rsidRPr="0083282F" w:rsidRDefault="0090437F" w:rsidP="0090437F">
                  <w:pPr>
                    <w:spacing w:before="0"/>
                    <w:jc w:val="center"/>
                    <w:rPr>
                      <w:rFonts w:asciiTheme="minorHAnsi" w:hAnsiTheme="minorHAnsi" w:cstheme="minorHAnsi"/>
                      <w:color w:val="000000"/>
                      <w:sz w:val="22"/>
                      <w:szCs w:val="22"/>
                    </w:rPr>
                  </w:pPr>
                </w:p>
              </w:tc>
            </w:tr>
          </w:tbl>
          <w:p w14:paraId="610B54E1" w14:textId="77777777" w:rsidR="00B62DAA" w:rsidRPr="0083282F" w:rsidRDefault="00B62DAA" w:rsidP="00CD2FB8">
            <w:pPr>
              <w:pStyle w:val="Akapitzlist"/>
              <w:widowControl w:val="0"/>
              <w:ind w:left="482"/>
              <w:rPr>
                <w:rFonts w:asciiTheme="minorHAnsi" w:hAnsiTheme="minorHAnsi" w:cstheme="minorHAnsi"/>
              </w:rPr>
            </w:pPr>
          </w:p>
        </w:tc>
      </w:tr>
    </w:tbl>
    <w:p w14:paraId="121C70D7" w14:textId="77777777" w:rsidR="00E71FDA" w:rsidRPr="0083282F"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83282F">
        <w:rPr>
          <w:rFonts w:asciiTheme="minorHAnsi" w:hAnsiTheme="minorHAnsi" w:cstheme="minorHAnsi"/>
          <w:sz w:val="20"/>
          <w:szCs w:val="20"/>
        </w:rPr>
        <w:t>Wykonamy</w:t>
      </w:r>
      <w:r w:rsidR="009E1B83" w:rsidRPr="0083282F">
        <w:rPr>
          <w:rFonts w:asciiTheme="minorHAnsi" w:hAnsiTheme="minorHAnsi" w:cstheme="minorHAnsi"/>
          <w:sz w:val="20"/>
          <w:szCs w:val="20"/>
        </w:rPr>
        <w:t xml:space="preserve"> przedmiot zamówienia zgodnie z terminami wskazanymi w </w:t>
      </w:r>
      <w:r w:rsidRPr="0083282F">
        <w:rPr>
          <w:rFonts w:asciiTheme="minorHAnsi" w:hAnsiTheme="minorHAnsi" w:cstheme="minorHAnsi"/>
          <w:sz w:val="20"/>
          <w:szCs w:val="20"/>
        </w:rPr>
        <w:t xml:space="preserve">rozdz. I pkt </w:t>
      </w:r>
      <w:r w:rsidR="009F2707" w:rsidRPr="0083282F">
        <w:rPr>
          <w:rFonts w:asciiTheme="minorHAnsi" w:hAnsiTheme="minorHAnsi" w:cstheme="minorHAnsi"/>
          <w:sz w:val="20"/>
          <w:szCs w:val="20"/>
        </w:rPr>
        <w:t>5</w:t>
      </w:r>
      <w:r w:rsidRPr="0083282F">
        <w:rPr>
          <w:rFonts w:asciiTheme="minorHAnsi" w:hAnsiTheme="minorHAnsi" w:cstheme="minorHAnsi"/>
          <w:sz w:val="20"/>
          <w:szCs w:val="20"/>
        </w:rPr>
        <w:t xml:space="preserve"> WZ.</w:t>
      </w:r>
    </w:p>
    <w:p w14:paraId="6821A1A6" w14:textId="77777777" w:rsidR="00D6213B" w:rsidRPr="0083282F"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83282F">
        <w:rPr>
          <w:rFonts w:asciiTheme="minorHAnsi" w:hAnsiTheme="minorHAnsi" w:cstheme="minorHAnsi"/>
          <w:iCs/>
          <w:sz w:val="20"/>
          <w:szCs w:val="20"/>
        </w:rPr>
        <w:t>Oświadczam(y), że:</w:t>
      </w:r>
    </w:p>
    <w:p w14:paraId="6D434A53" w14:textId="77777777" w:rsidR="002422DB" w:rsidRPr="0083282F" w:rsidRDefault="00AE00EF" w:rsidP="008E30B8">
      <w:pPr>
        <w:pStyle w:val="Akapitzlist"/>
        <w:numPr>
          <w:ilvl w:val="0"/>
          <w:numId w:val="18"/>
        </w:numPr>
        <w:spacing w:after="0"/>
        <w:jc w:val="both"/>
        <w:rPr>
          <w:rFonts w:asciiTheme="minorHAnsi" w:hAnsiTheme="minorHAnsi" w:cstheme="minorHAnsi"/>
          <w:sz w:val="20"/>
          <w:szCs w:val="20"/>
        </w:rPr>
      </w:pPr>
      <w:r w:rsidRPr="0083282F">
        <w:rPr>
          <w:rFonts w:asciiTheme="minorHAnsi" w:hAnsiTheme="minorHAnsi" w:cstheme="minorHAnsi"/>
          <w:sz w:val="20"/>
          <w:szCs w:val="20"/>
        </w:rPr>
        <w:t>jestem(</w:t>
      </w:r>
      <w:proofErr w:type="spellStart"/>
      <w:r w:rsidRPr="0083282F">
        <w:rPr>
          <w:rFonts w:asciiTheme="minorHAnsi" w:hAnsiTheme="minorHAnsi" w:cstheme="minorHAnsi"/>
          <w:sz w:val="20"/>
          <w:szCs w:val="20"/>
        </w:rPr>
        <w:t>śmy</w:t>
      </w:r>
      <w:proofErr w:type="spellEnd"/>
      <w:r w:rsidRPr="0083282F">
        <w:rPr>
          <w:rFonts w:asciiTheme="minorHAnsi" w:hAnsiTheme="minorHAnsi" w:cstheme="minorHAnsi"/>
          <w:sz w:val="20"/>
          <w:szCs w:val="20"/>
        </w:rPr>
        <w:t xml:space="preserve">) związany(i) niniejszą </w:t>
      </w:r>
      <w:r w:rsidR="00220350" w:rsidRPr="0083282F">
        <w:rPr>
          <w:rFonts w:asciiTheme="minorHAnsi" w:hAnsiTheme="minorHAnsi" w:cstheme="minorHAnsi"/>
          <w:sz w:val="20"/>
          <w:szCs w:val="20"/>
        </w:rPr>
        <w:t>o</w:t>
      </w:r>
      <w:r w:rsidRPr="0083282F">
        <w:rPr>
          <w:rFonts w:asciiTheme="minorHAnsi" w:hAnsiTheme="minorHAnsi" w:cstheme="minorHAnsi"/>
          <w:sz w:val="20"/>
          <w:szCs w:val="20"/>
        </w:rPr>
        <w:t xml:space="preserve">fertą przez okres </w:t>
      </w:r>
      <w:r w:rsidR="0029611A" w:rsidRPr="0083282F">
        <w:rPr>
          <w:rFonts w:asciiTheme="minorHAnsi" w:hAnsiTheme="minorHAnsi" w:cstheme="minorHAnsi"/>
          <w:b/>
          <w:sz w:val="20"/>
          <w:szCs w:val="20"/>
        </w:rPr>
        <w:t>90</w:t>
      </w:r>
      <w:r w:rsidR="0029611A" w:rsidRPr="0083282F">
        <w:rPr>
          <w:rFonts w:asciiTheme="minorHAnsi" w:hAnsiTheme="minorHAnsi" w:cstheme="minorHAnsi"/>
          <w:b/>
          <w:bCs/>
          <w:sz w:val="20"/>
          <w:szCs w:val="20"/>
        </w:rPr>
        <w:t xml:space="preserve"> </w:t>
      </w:r>
      <w:r w:rsidRPr="0083282F">
        <w:rPr>
          <w:rFonts w:asciiTheme="minorHAnsi" w:hAnsiTheme="minorHAnsi" w:cstheme="minorHAnsi"/>
          <w:b/>
          <w:bCs/>
          <w:sz w:val="20"/>
          <w:szCs w:val="20"/>
        </w:rPr>
        <w:t>dni</w:t>
      </w:r>
      <w:r w:rsidRPr="0083282F">
        <w:rPr>
          <w:rFonts w:asciiTheme="minorHAnsi" w:hAnsiTheme="minorHAnsi" w:cstheme="minorHAnsi"/>
          <w:sz w:val="20"/>
          <w:szCs w:val="20"/>
        </w:rPr>
        <w:t xml:space="preserve"> od upływu terminu składania </w:t>
      </w:r>
      <w:r w:rsidR="00C5090F" w:rsidRPr="0083282F">
        <w:rPr>
          <w:rFonts w:asciiTheme="minorHAnsi" w:hAnsiTheme="minorHAnsi" w:cstheme="minorHAnsi"/>
          <w:sz w:val="20"/>
          <w:szCs w:val="20"/>
        </w:rPr>
        <w:t>o</w:t>
      </w:r>
      <w:r w:rsidRPr="0083282F">
        <w:rPr>
          <w:rFonts w:asciiTheme="minorHAnsi" w:hAnsiTheme="minorHAnsi" w:cstheme="minorHAnsi"/>
          <w:sz w:val="20"/>
          <w:szCs w:val="20"/>
        </w:rPr>
        <w:t>fert,</w:t>
      </w:r>
    </w:p>
    <w:p w14:paraId="49873701" w14:textId="77777777" w:rsidR="00A5562E" w:rsidRPr="0083282F"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83282F">
        <w:rPr>
          <w:rFonts w:asciiTheme="minorHAnsi" w:hAnsiTheme="minorHAnsi" w:cstheme="minorHAnsi"/>
          <w:sz w:val="20"/>
          <w:szCs w:val="20"/>
        </w:rPr>
        <w:t>zamówienie wykonam(y):</w:t>
      </w:r>
    </w:p>
    <w:p w14:paraId="63560E15" w14:textId="77777777" w:rsidR="00FE0880" w:rsidRPr="0083282F" w:rsidRDefault="00FE0880" w:rsidP="00D251EC">
      <w:pPr>
        <w:pStyle w:val="Akapitzlist"/>
        <w:spacing w:after="240"/>
        <w:contextualSpacing w:val="0"/>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w:t>
      </w:r>
      <w:r w:rsidRPr="0083282F">
        <w:rPr>
          <w:rFonts w:asciiTheme="minorHAnsi" w:hAnsiTheme="minorHAnsi" w:cstheme="minorHAnsi"/>
          <w:b/>
          <w:bCs/>
          <w:sz w:val="20"/>
          <w:szCs w:val="20"/>
        </w:rPr>
        <w:t xml:space="preserve">samodzielnie / </w:t>
      </w:r>
      <w:r w:rsidRPr="0083282F">
        <w:rPr>
          <w:rFonts w:asciiTheme="minorHAnsi" w:hAnsiTheme="minorHAnsi" w:cstheme="minorHAnsi"/>
          <w:b/>
          <w:bCs/>
          <w:sz w:val="20"/>
          <w:szCs w:val="20"/>
        </w:rPr>
        <w:fldChar w:fldCharType="begin">
          <w:ffData>
            <w:name w:val="Wybór2"/>
            <w:enabled/>
            <w:calcOnExit w:val="0"/>
            <w:checkBox>
              <w:sizeAuto/>
              <w:default w:val="0"/>
            </w:checkBox>
          </w:ffData>
        </w:fldChar>
      </w:r>
      <w:r w:rsidRPr="0083282F">
        <w:rPr>
          <w:rFonts w:asciiTheme="minorHAnsi" w:hAnsiTheme="minorHAnsi" w:cstheme="minorHAnsi"/>
          <w:b/>
          <w:bCs/>
          <w:sz w:val="20"/>
          <w:szCs w:val="20"/>
        </w:rPr>
        <w:instrText xml:space="preserve"> FORMCHECKBOX </w:instrText>
      </w:r>
      <w:r w:rsidR="002B1E88">
        <w:rPr>
          <w:rFonts w:asciiTheme="minorHAnsi" w:hAnsiTheme="minorHAnsi" w:cstheme="minorHAnsi"/>
          <w:b/>
          <w:bCs/>
          <w:sz w:val="20"/>
          <w:szCs w:val="20"/>
        </w:rPr>
      </w:r>
      <w:r w:rsidR="002B1E88">
        <w:rPr>
          <w:rFonts w:asciiTheme="minorHAnsi" w:hAnsiTheme="minorHAnsi" w:cstheme="minorHAnsi"/>
          <w:b/>
          <w:bCs/>
          <w:sz w:val="20"/>
          <w:szCs w:val="20"/>
        </w:rPr>
        <w:fldChar w:fldCharType="separate"/>
      </w:r>
      <w:r w:rsidRPr="0083282F">
        <w:rPr>
          <w:rFonts w:asciiTheme="minorHAnsi" w:hAnsiTheme="minorHAnsi" w:cstheme="minorHAnsi"/>
          <w:b/>
          <w:bCs/>
          <w:sz w:val="20"/>
          <w:szCs w:val="20"/>
        </w:rPr>
        <w:fldChar w:fldCharType="end"/>
      </w:r>
      <w:r w:rsidRPr="0083282F">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83282F" w14:paraId="4179AF9E" w14:textId="77777777" w:rsidTr="00FE0880">
        <w:trPr>
          <w:trHeight w:val="80"/>
        </w:trPr>
        <w:tc>
          <w:tcPr>
            <w:tcW w:w="9639" w:type="dxa"/>
            <w:vAlign w:val="bottom"/>
          </w:tcPr>
          <w:p w14:paraId="77672AF8" w14:textId="77777777" w:rsidR="00FE0880" w:rsidRPr="0083282F"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83282F">
              <w:rPr>
                <w:rFonts w:asciiTheme="minorHAnsi" w:hAnsiTheme="minorHAnsi" w:cstheme="minorHAnsi"/>
                <w:sz w:val="20"/>
                <w:szCs w:val="20"/>
              </w:rPr>
              <w:t xml:space="preserve">Części </w:t>
            </w:r>
            <w:r w:rsidRPr="0083282F">
              <w:rPr>
                <w:rFonts w:asciiTheme="minorHAnsi" w:hAnsiTheme="minorHAnsi" w:cstheme="minorHAnsi"/>
                <w:color w:val="000000"/>
                <w:sz w:val="20"/>
                <w:szCs w:val="20"/>
              </w:rPr>
              <w:t>zamówienia</w:t>
            </w:r>
            <w:r w:rsidRPr="0083282F">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83282F"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 xml:space="preserve">Dane podwykonawcy </w:t>
                  </w:r>
                  <w:r w:rsidRPr="0083282F">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Części zamówienia</w:t>
                  </w:r>
                </w:p>
              </w:tc>
            </w:tr>
            <w:tr w:rsidR="00FE0880" w:rsidRPr="0083282F"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r w:rsidRPr="0083282F">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83282F"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83282F"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83282F" w14:paraId="310BBFE3" w14:textId="77777777" w:rsidTr="00FE0880">
        <w:trPr>
          <w:trHeight w:val="281"/>
        </w:trPr>
        <w:tc>
          <w:tcPr>
            <w:tcW w:w="9639" w:type="dxa"/>
            <w:vAlign w:val="bottom"/>
          </w:tcPr>
          <w:p w14:paraId="74530C4C" w14:textId="77777777" w:rsidR="00FE0880" w:rsidRPr="0083282F"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83282F">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otrzymałem(liśmy) wszelkie informacje konieczne do przygotowania oferty,</w:t>
      </w:r>
    </w:p>
    <w:p w14:paraId="1F212114" w14:textId="77777777" w:rsidR="00C26715" w:rsidRPr="0083282F" w:rsidRDefault="009A7BD7" w:rsidP="00B84E23">
      <w:pPr>
        <w:pStyle w:val="Akapitzlist"/>
        <w:numPr>
          <w:ilvl w:val="0"/>
          <w:numId w:val="23"/>
        </w:numPr>
        <w:rPr>
          <w:rFonts w:asciiTheme="minorHAnsi" w:hAnsiTheme="minorHAnsi" w:cstheme="minorHAnsi"/>
          <w:sz w:val="20"/>
          <w:szCs w:val="20"/>
        </w:rPr>
      </w:pPr>
      <w:r w:rsidRPr="0083282F">
        <w:rPr>
          <w:rFonts w:asciiTheme="minorHAnsi" w:hAnsiTheme="minorHAnsi" w:cstheme="minorHAnsi"/>
          <w:sz w:val="20"/>
          <w:szCs w:val="20"/>
        </w:rPr>
        <w:lastRenderedPageBreak/>
        <w:t>wyrażamy zgodę na wprowadzenie naszej oferty do platformy zakupowej Zamawiającego</w:t>
      </w:r>
      <w:r w:rsidR="007D3A1F" w:rsidRPr="0083282F">
        <w:rPr>
          <w:rFonts w:asciiTheme="minorHAnsi" w:hAnsiTheme="minorHAnsi" w:cstheme="minorHAnsi"/>
          <w:sz w:val="20"/>
          <w:szCs w:val="20"/>
        </w:rPr>
        <w:t>,</w:t>
      </w:r>
    </w:p>
    <w:p w14:paraId="54FECADD"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akceptuję(</w:t>
      </w:r>
      <w:proofErr w:type="spellStart"/>
      <w:r w:rsidRPr="0083282F">
        <w:rPr>
          <w:rFonts w:asciiTheme="minorHAnsi" w:hAnsiTheme="minorHAnsi" w:cstheme="minorHAnsi"/>
          <w:sz w:val="20"/>
          <w:szCs w:val="20"/>
        </w:rPr>
        <w:t>emy</w:t>
      </w:r>
      <w:proofErr w:type="spellEnd"/>
      <w:r w:rsidRPr="0083282F">
        <w:rPr>
          <w:rFonts w:asciiTheme="minorHAnsi" w:hAnsiTheme="minorHAnsi" w:cstheme="minorHAnsi"/>
          <w:sz w:val="20"/>
          <w:szCs w:val="20"/>
        </w:rPr>
        <w:t>) treść Warunków Zamówienia i w razie wybrania mojej (naszej) oferty zobowiązuję(</w:t>
      </w:r>
      <w:proofErr w:type="spellStart"/>
      <w:r w:rsidRPr="0083282F">
        <w:rPr>
          <w:rFonts w:asciiTheme="minorHAnsi" w:hAnsiTheme="minorHAnsi" w:cstheme="minorHAnsi"/>
          <w:sz w:val="20"/>
          <w:szCs w:val="20"/>
        </w:rPr>
        <w:t>emy</w:t>
      </w:r>
      <w:proofErr w:type="spellEnd"/>
      <w:r w:rsidRPr="0083282F">
        <w:rPr>
          <w:rFonts w:asciiTheme="minorHAnsi" w:hAnsiTheme="minorHAnsi" w:cstheme="minorHAnsi"/>
          <w:sz w:val="20"/>
          <w:szCs w:val="20"/>
        </w:rPr>
        <w:t>) się do podpisania Umowy</w:t>
      </w:r>
      <w:r w:rsidR="00CC04D8"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zgodnej z projektem stanowiącym </w:t>
      </w:r>
      <w:r w:rsidRPr="0083282F">
        <w:rPr>
          <w:rFonts w:asciiTheme="minorHAnsi" w:hAnsiTheme="minorHAnsi" w:cstheme="minorHAnsi"/>
          <w:b/>
          <w:sz w:val="20"/>
          <w:szCs w:val="20"/>
        </w:rPr>
        <w:t xml:space="preserve">Załącznik nr </w:t>
      </w:r>
      <w:r w:rsidR="0026407B" w:rsidRPr="0083282F">
        <w:rPr>
          <w:rFonts w:asciiTheme="minorHAnsi" w:hAnsiTheme="minorHAnsi" w:cstheme="minorHAnsi"/>
          <w:b/>
          <w:sz w:val="20"/>
          <w:szCs w:val="20"/>
        </w:rPr>
        <w:t>8</w:t>
      </w:r>
      <w:r w:rsidR="00756F94"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do Warunków Zamówienia</w:t>
      </w:r>
      <w:r w:rsidRPr="0083282F">
        <w:rPr>
          <w:rFonts w:asciiTheme="minorHAnsi" w:hAnsiTheme="minorHAnsi" w:cstheme="minorHAnsi"/>
          <w:sz w:val="20"/>
          <w:szCs w:val="20"/>
        </w:rPr>
        <w:t>,</w:t>
      </w:r>
    </w:p>
    <w:p w14:paraId="4DB96EE1" w14:textId="77777777" w:rsidR="00C26715" w:rsidRPr="0083282F" w:rsidRDefault="007D3A1F" w:rsidP="00B84E23">
      <w:pPr>
        <w:pStyle w:val="Akapitzlist"/>
        <w:widowControl w:val="0"/>
        <w:numPr>
          <w:ilvl w:val="0"/>
          <w:numId w:val="23"/>
        </w:numPr>
        <w:jc w:val="both"/>
        <w:rPr>
          <w:rFonts w:asciiTheme="minorHAnsi" w:hAnsiTheme="minorHAnsi" w:cstheme="minorHAnsi"/>
          <w:sz w:val="20"/>
          <w:szCs w:val="20"/>
        </w:rPr>
      </w:pPr>
      <w:r w:rsidRPr="0083282F">
        <w:rPr>
          <w:rFonts w:asciiTheme="minorHAnsi" w:hAnsiTheme="minorHAnsi" w:cstheme="minorHAnsi"/>
          <w:sz w:val="20"/>
          <w:szCs w:val="20"/>
        </w:rPr>
        <w:t>wszelkie informacje zawarte w formularzu oferty wraz z załącznikami są zgodne ze stanem faktycznym,</w:t>
      </w:r>
    </w:p>
    <w:p w14:paraId="5DDF8B79" w14:textId="77777777" w:rsidR="009A7BD7" w:rsidRPr="0083282F"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83282F">
        <w:rPr>
          <w:rFonts w:asciiTheme="minorHAnsi" w:hAnsiTheme="minorHAnsi" w:cstheme="minorHAnsi"/>
          <w:sz w:val="20"/>
          <w:szCs w:val="20"/>
        </w:rPr>
        <w:t xml:space="preserve">zapoznałem(liśmy) się z postanowieniami „Kodeksu Kontrahentów Grupy ENEA” dostępnego pod adresem </w:t>
      </w:r>
      <w:hyperlink r:id="rId12" w:history="1">
        <w:r w:rsidRPr="0083282F">
          <w:rPr>
            <w:rStyle w:val="Hipercze"/>
            <w:rFonts w:asciiTheme="minorHAnsi" w:hAnsiTheme="minorHAnsi" w:cstheme="minorHAnsi"/>
            <w:sz w:val="20"/>
            <w:szCs w:val="20"/>
          </w:rPr>
          <w:t>https://www.enea.pl/pl/grupaenea/compliance/kodeks-kontrahentow</w:t>
        </w:r>
      </w:hyperlink>
      <w:r w:rsidRPr="0083282F">
        <w:rPr>
          <w:rFonts w:asciiTheme="minorHAnsi" w:hAnsiTheme="minorHAnsi" w:cstheme="minorHAnsi"/>
          <w:sz w:val="20"/>
          <w:szCs w:val="20"/>
        </w:rPr>
        <w:t xml:space="preserve"> oraz zobowiązuję(</w:t>
      </w:r>
      <w:proofErr w:type="spellStart"/>
      <w:r w:rsidRPr="0083282F">
        <w:rPr>
          <w:rFonts w:asciiTheme="minorHAnsi" w:hAnsiTheme="minorHAnsi" w:cstheme="minorHAnsi"/>
          <w:sz w:val="20"/>
          <w:szCs w:val="20"/>
        </w:rPr>
        <w:t>emy</w:t>
      </w:r>
      <w:proofErr w:type="spellEnd"/>
      <w:r w:rsidRPr="0083282F">
        <w:rPr>
          <w:rFonts w:asciiTheme="minorHAnsi" w:hAnsiTheme="minorHAnsi" w:cstheme="minorHAnsi"/>
          <w:sz w:val="20"/>
          <w:szCs w:val="20"/>
        </w:rPr>
        <w:t xml:space="preserve">) się do przestrzegania zawartych w nim zasad na etapie realizacji Zamówienia, </w:t>
      </w:r>
    </w:p>
    <w:p w14:paraId="63F683B6" w14:textId="3E91D774" w:rsidR="009A7BD7" w:rsidRPr="0083282F" w:rsidRDefault="00530E2F"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da</w:t>
      </w:r>
      <w:r w:rsidR="009A7BD7" w:rsidRPr="0083282F">
        <w:rPr>
          <w:rFonts w:asciiTheme="minorHAnsi" w:hAnsiTheme="minorHAnsi" w:cstheme="minorHAnsi"/>
          <w:b/>
          <w:sz w:val="20"/>
          <w:szCs w:val="20"/>
        </w:rPr>
        <w:t>ne osobowe reprezentantów, koordynatorów i personelu Zamawiającego</w:t>
      </w:r>
      <w:r w:rsidR="009A7BD7" w:rsidRPr="0083282F">
        <w:rPr>
          <w:rFonts w:asciiTheme="minorHAnsi" w:hAnsiTheme="minorHAnsi" w:cstheme="minorHAnsi"/>
          <w:sz w:val="20"/>
          <w:szCs w:val="20"/>
        </w:rPr>
        <w:t xml:space="preserve"> </w:t>
      </w:r>
      <w:r w:rsidR="009A7BD7" w:rsidRPr="0083282F">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009A7BD7" w:rsidRPr="0083282F">
        <w:rPr>
          <w:rFonts w:asciiTheme="minorHAnsi" w:hAnsiTheme="minorHAnsi" w:cstheme="minorHAnsi"/>
          <w:sz w:val="20"/>
          <w:szCs w:val="20"/>
        </w:rPr>
        <w:t>, której treść:</w:t>
      </w:r>
    </w:p>
    <w:p w14:paraId="0327C665" w14:textId="77777777" w:rsidR="009A7BD7" w:rsidRPr="0083282F" w:rsidRDefault="009A7BD7" w:rsidP="009A7BD7">
      <w:pPr>
        <w:pStyle w:val="Akapitzlist"/>
        <w:spacing w:after="0"/>
        <w:jc w:val="both"/>
        <w:rPr>
          <w:rFonts w:asciiTheme="minorHAnsi" w:hAnsiTheme="minorHAnsi" w:cstheme="minorHAnsi"/>
          <w:b/>
          <w: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dostępna jest na stronach internetowych Wykonawcy - link do klauzuli; </w:t>
      </w:r>
      <w:hyperlink r:id="rId13" w:history="1">
        <w:r w:rsidRPr="0083282F">
          <w:rPr>
            <w:rFonts w:asciiTheme="minorHAnsi" w:hAnsiTheme="minorHAnsi" w:cstheme="minorHAnsi"/>
            <w:color w:val="0000FF"/>
            <w:sz w:val="20"/>
            <w:szCs w:val="20"/>
            <w:u w:val="single"/>
          </w:rPr>
          <w:t>http://www. ……</w:t>
        </w:r>
      </w:hyperlink>
      <w:r w:rsidRPr="0083282F">
        <w:rPr>
          <w:rFonts w:asciiTheme="minorHAnsi" w:hAnsiTheme="minorHAnsi" w:cstheme="minorHAnsi"/>
          <w:b/>
          <w:i/>
          <w:sz w:val="20"/>
          <w:szCs w:val="20"/>
        </w:rPr>
        <w:t xml:space="preserve"> (uzupełnić - jeśli Wykonawca zamieszcza swoją klauzulę na własnej stronie internetowej) </w:t>
      </w:r>
    </w:p>
    <w:p w14:paraId="288A49B8" w14:textId="01AF0FD1" w:rsidR="009A7BD7" w:rsidRDefault="009A7BD7" w:rsidP="009A7BD7">
      <w:pPr>
        <w:pStyle w:val="Akapitzlist"/>
        <w:spacing w:after="0"/>
        <w:jc w:val="both"/>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przekazana zosta</w:t>
      </w:r>
      <w:r w:rsidR="00530E2F">
        <w:rPr>
          <w:rFonts w:asciiTheme="minorHAnsi" w:hAnsiTheme="minorHAnsi" w:cstheme="minorHAnsi"/>
          <w:sz w:val="20"/>
          <w:szCs w:val="20"/>
        </w:rPr>
        <w:t>ła</w:t>
      </w:r>
      <w:r w:rsidRPr="0083282F">
        <w:rPr>
          <w:rFonts w:asciiTheme="minorHAnsi" w:hAnsiTheme="minorHAnsi" w:cstheme="minorHAnsi"/>
          <w:sz w:val="20"/>
          <w:szCs w:val="20"/>
        </w:rPr>
        <w:t xml:space="preserve"> jako załącznik do </w:t>
      </w:r>
      <w:r w:rsidR="00530E2F">
        <w:rPr>
          <w:rFonts w:asciiTheme="minorHAnsi" w:hAnsiTheme="minorHAnsi" w:cstheme="minorHAnsi"/>
          <w:sz w:val="20"/>
          <w:szCs w:val="20"/>
        </w:rPr>
        <w:t>oferty,</w:t>
      </w:r>
    </w:p>
    <w:p w14:paraId="33FE734F" w14:textId="1F13B83A" w:rsidR="00530E2F" w:rsidRPr="0083282F" w:rsidRDefault="00530E2F" w:rsidP="009A7BD7">
      <w:pPr>
        <w:pStyle w:val="Akapitzlist"/>
        <w:spacing w:after="0"/>
        <w:jc w:val="both"/>
        <w:rPr>
          <w:rFonts w:asciiTheme="minorHAnsi" w:hAnsiTheme="minorHAnsi" w:cstheme="minorHAnsi"/>
          <w:sz w:val="20"/>
          <w:szCs w:val="20"/>
        </w:rPr>
      </w:pPr>
      <w:r>
        <w:rPr>
          <w:rFonts w:asciiTheme="minorHAnsi" w:hAnsiTheme="minorHAnsi" w:cstheme="minorHAnsi"/>
          <w:sz w:val="20"/>
          <w:szCs w:val="20"/>
        </w:rPr>
        <w:t>powyższa klauzula stanowić będzie załącznik do Umowy w przypadku wyboru naszej oferty,</w:t>
      </w:r>
    </w:p>
    <w:p w14:paraId="5C3AD728" w14:textId="13F1D8B1" w:rsidR="009A7BD7" w:rsidRPr="0083282F" w:rsidRDefault="009A7BD7" w:rsidP="00B84E23">
      <w:pPr>
        <w:pStyle w:val="Akapitzlist"/>
        <w:numPr>
          <w:ilvl w:val="0"/>
          <w:numId w:val="23"/>
        </w:numPr>
        <w:spacing w:after="120"/>
        <w:jc w:val="both"/>
        <w:rPr>
          <w:rFonts w:asciiTheme="minorHAnsi" w:hAnsiTheme="minorHAnsi" w:cstheme="minorHAnsi"/>
          <w:sz w:val="20"/>
          <w:szCs w:val="20"/>
        </w:rPr>
      </w:pPr>
      <w:r w:rsidRPr="0083282F">
        <w:rPr>
          <w:rFonts w:asciiTheme="minorHAnsi" w:hAnsiTheme="minorHAnsi" w:cstheme="minorHAnsi"/>
          <w:sz w:val="20"/>
          <w:szCs w:val="20"/>
        </w:rPr>
        <w:t xml:space="preserve">w terminie </w:t>
      </w:r>
      <w:r w:rsidR="00530E2F">
        <w:rPr>
          <w:rFonts w:asciiTheme="minorHAnsi" w:hAnsiTheme="minorHAnsi" w:cstheme="minorHAnsi"/>
          <w:sz w:val="20"/>
          <w:szCs w:val="20"/>
        </w:rPr>
        <w:t>3</w:t>
      </w:r>
      <w:r w:rsidRPr="0083282F">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585D0607" w14:textId="77777777" w:rsidR="009A7BD7" w:rsidRPr="0083282F" w:rsidRDefault="009A7BD7" w:rsidP="00B84E23">
      <w:pPr>
        <w:pStyle w:val="Akapitzlist"/>
        <w:numPr>
          <w:ilvl w:val="0"/>
          <w:numId w:val="23"/>
        </w:numPr>
        <w:spacing w:before="40" w:after="0"/>
        <w:jc w:val="both"/>
        <w:rPr>
          <w:rFonts w:asciiTheme="minorHAnsi" w:hAnsiTheme="minorHAnsi" w:cstheme="minorHAnsi"/>
          <w:sz w:val="20"/>
          <w:szCs w:val="20"/>
        </w:rPr>
      </w:pPr>
      <w:r w:rsidRPr="0083282F">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83282F" w:rsidRDefault="009A7BD7" w:rsidP="009A7BD7">
      <w:pPr>
        <w:spacing w:after="120"/>
        <w:ind w:left="720"/>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p w14:paraId="07DAC43E"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udzielania wyjaśnień Zamawiającemu w imieniu Wykonawcy jest:</w:t>
      </w:r>
    </w:p>
    <w:p w14:paraId="6EA736F1" w14:textId="77777777" w:rsidR="009A7BD7" w:rsidRPr="0083282F" w:rsidRDefault="009A7BD7" w:rsidP="009A7BD7">
      <w:pPr>
        <w:spacing w:before="40"/>
        <w:ind w:left="709" w:right="402"/>
        <w:jc w:val="left"/>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1FF3B323" w14:textId="77777777" w:rsidR="009A7BD7" w:rsidRPr="0083282F" w:rsidRDefault="009A7BD7" w:rsidP="00B84E23">
      <w:pPr>
        <w:pStyle w:val="Akapitzlist"/>
        <w:numPr>
          <w:ilvl w:val="0"/>
          <w:numId w:val="23"/>
        </w:numPr>
        <w:spacing w:before="200"/>
        <w:jc w:val="both"/>
        <w:rPr>
          <w:rFonts w:asciiTheme="minorHAnsi" w:hAnsiTheme="minorHAnsi" w:cstheme="minorHAnsi"/>
          <w:sz w:val="20"/>
          <w:szCs w:val="20"/>
        </w:rPr>
      </w:pPr>
      <w:r w:rsidRPr="0083282F">
        <w:rPr>
          <w:rFonts w:asciiTheme="minorHAnsi" w:hAnsiTheme="minorHAnsi" w:cstheme="minorHAnsi"/>
          <w:sz w:val="20"/>
          <w:szCs w:val="20"/>
        </w:rPr>
        <w:t>osobą uprawnioną do udziału w aukcji elektronicznej w imieniu Wykonawcy jest:</w:t>
      </w:r>
    </w:p>
    <w:p w14:paraId="632C1BA8" w14:textId="7C034F55" w:rsidR="009A7BD7" w:rsidRDefault="009A7BD7" w:rsidP="009A7BD7">
      <w:pPr>
        <w:spacing w:before="0" w:after="120" w:line="276" w:lineRule="auto"/>
        <w:ind w:left="709" w:right="402"/>
        <w:rPr>
          <w:rFonts w:asciiTheme="minorHAnsi" w:hAnsiTheme="minorHAnsi" w:cstheme="minorHAnsi"/>
          <w:iCs/>
          <w:sz w:val="20"/>
          <w:szCs w:val="20"/>
          <w:lang w:val="pt-BR"/>
        </w:rPr>
      </w:pPr>
      <w:r w:rsidRPr="0083282F">
        <w:rPr>
          <w:rFonts w:asciiTheme="minorHAnsi" w:hAnsiTheme="minorHAnsi" w:cstheme="minorHAnsi"/>
          <w:iCs/>
          <w:sz w:val="20"/>
          <w:szCs w:val="20"/>
          <w:lang w:val="pt-BR"/>
        </w:rPr>
        <w:t>Pan(i) ………………………. , tel.: ……………………….. e-mail: ………………………..</w:t>
      </w:r>
    </w:p>
    <w:p w14:paraId="26077A0C" w14:textId="77777777" w:rsidR="00530E2F" w:rsidRPr="0083282F" w:rsidRDefault="00530E2F" w:rsidP="009A7BD7">
      <w:pPr>
        <w:spacing w:before="0" w:after="120" w:line="276" w:lineRule="auto"/>
        <w:ind w:left="709" w:right="402"/>
        <w:rPr>
          <w:rFonts w:asciiTheme="minorHAnsi" w:hAnsiTheme="minorHAnsi" w:cstheme="minorHAnsi"/>
          <w:iCs/>
          <w:sz w:val="20"/>
          <w:szCs w:val="20"/>
          <w:lang w:val="pt-BR"/>
        </w:rPr>
      </w:pPr>
    </w:p>
    <w:p w14:paraId="2E2DE2FC" w14:textId="77777777" w:rsidR="00D14E47" w:rsidRPr="0083282F"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83282F">
        <w:rPr>
          <w:rFonts w:asciiTheme="minorHAnsi" w:hAnsiTheme="minorHAnsi" w:cstheme="minorHAnsi"/>
          <w:iCs/>
          <w:sz w:val="20"/>
          <w:szCs w:val="20"/>
        </w:rPr>
        <w:t>W przypadku wybrania naszej oferty jako najkorzystniejszej podaje</w:t>
      </w:r>
      <w:r w:rsidR="00756F94" w:rsidRPr="0083282F">
        <w:rPr>
          <w:rFonts w:asciiTheme="minorHAnsi" w:hAnsiTheme="minorHAnsi" w:cstheme="minorHAnsi"/>
          <w:iCs/>
          <w:sz w:val="20"/>
          <w:szCs w:val="20"/>
        </w:rPr>
        <w:t>my dane, niezbędne do zawarcia U</w:t>
      </w:r>
      <w:r w:rsidRPr="0083282F">
        <w:rPr>
          <w:rFonts w:asciiTheme="minorHAnsi" w:hAnsiTheme="minorHAnsi" w:cstheme="minorHAnsi"/>
          <w:iCs/>
          <w:sz w:val="20"/>
          <w:szCs w:val="20"/>
        </w:rPr>
        <w:t>mowy:</w:t>
      </w:r>
    </w:p>
    <w:p w14:paraId="3D3A7ED5" w14:textId="77777777" w:rsidR="00D14E47" w:rsidRPr="0083282F" w:rsidRDefault="00D14E47" w:rsidP="00802FBE">
      <w:pPr>
        <w:spacing w:after="120" w:line="276" w:lineRule="auto"/>
        <w:ind w:left="482"/>
        <w:contextualSpacing/>
        <w:rPr>
          <w:rFonts w:asciiTheme="minorHAnsi" w:hAnsiTheme="minorHAnsi" w:cstheme="minorHAnsi"/>
          <w:sz w:val="20"/>
          <w:szCs w:val="20"/>
          <w:u w:val="single"/>
        </w:rPr>
      </w:pPr>
      <w:r w:rsidRPr="0083282F">
        <w:rPr>
          <w:rFonts w:asciiTheme="minorHAnsi" w:hAnsiTheme="minorHAnsi" w:cstheme="minorHAnsi"/>
          <w:sz w:val="20"/>
          <w:szCs w:val="20"/>
          <w:u w:val="single"/>
        </w:rPr>
        <w:t xml:space="preserve">[należy uzupełnić, o ile dane są znane na etapie składania oferty] </w:t>
      </w:r>
    </w:p>
    <w:p w14:paraId="611F8B05" w14:textId="77777777" w:rsidR="00A84571" w:rsidRDefault="00D14E47" w:rsidP="00A84571">
      <w:pPr>
        <w:numPr>
          <w:ilvl w:val="2"/>
          <w:numId w:val="41"/>
        </w:numPr>
        <w:spacing w:after="120" w:line="276" w:lineRule="auto"/>
        <w:ind w:left="851" w:right="402" w:hanging="425"/>
        <w:contextualSpacing/>
        <w:rPr>
          <w:rFonts w:asciiTheme="minorHAnsi" w:hAnsiTheme="minorHAnsi" w:cstheme="minorHAnsi"/>
          <w:sz w:val="20"/>
          <w:szCs w:val="20"/>
        </w:rPr>
      </w:pPr>
      <w:r w:rsidRPr="0083282F">
        <w:rPr>
          <w:rFonts w:asciiTheme="minorHAnsi" w:hAnsiTheme="minorHAnsi" w:cstheme="minorHAnsi"/>
          <w:sz w:val="20"/>
          <w:szCs w:val="20"/>
        </w:rPr>
        <w:t xml:space="preserve">W moim(naszym) imieniu umowę zawrze Pan(i)………. </w:t>
      </w:r>
      <w:r w:rsidR="00A84571">
        <w:rPr>
          <w:rFonts w:asciiTheme="minorHAnsi" w:hAnsiTheme="minorHAnsi" w:cstheme="minorHAnsi"/>
          <w:sz w:val="20"/>
          <w:szCs w:val="20"/>
        </w:rPr>
        <w:t>p</w:t>
      </w:r>
      <w:r w:rsidRPr="0083282F">
        <w:rPr>
          <w:rFonts w:asciiTheme="minorHAnsi" w:hAnsiTheme="minorHAnsi" w:cstheme="minorHAnsi"/>
          <w:sz w:val="20"/>
          <w:szCs w:val="20"/>
        </w:rPr>
        <w:t xml:space="preserve">ełniący(a) funkcję………. </w:t>
      </w:r>
      <w:r w:rsidR="00A84571">
        <w:rPr>
          <w:rFonts w:asciiTheme="minorHAnsi" w:hAnsiTheme="minorHAnsi" w:cstheme="minorHAnsi"/>
          <w:sz w:val="20"/>
          <w:szCs w:val="20"/>
        </w:rPr>
        <w:t xml:space="preserve">posiadający(a) kwalifikowany podpis elektroniczny: </w:t>
      </w:r>
      <w:r w:rsidR="00A84571" w:rsidRPr="0083282F">
        <w:rPr>
          <w:rFonts w:asciiTheme="minorHAnsi" w:hAnsiTheme="minorHAnsi" w:cstheme="minorHAnsi"/>
          <w:sz w:val="20"/>
          <w:szCs w:val="20"/>
        </w:rPr>
        <w:fldChar w:fldCharType="begin">
          <w:ffData>
            <w:name w:val="Wybór1"/>
            <w:enabled/>
            <w:calcOnExit w:val="0"/>
            <w:checkBox>
              <w:sizeAuto/>
              <w:default w:val="0"/>
            </w:checkBox>
          </w:ffData>
        </w:fldChar>
      </w:r>
      <w:r w:rsidR="00A84571"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00A84571" w:rsidRPr="0083282F">
        <w:rPr>
          <w:rFonts w:asciiTheme="minorHAnsi" w:hAnsiTheme="minorHAnsi" w:cstheme="minorHAnsi"/>
          <w:sz w:val="20"/>
          <w:szCs w:val="20"/>
        </w:rPr>
        <w:fldChar w:fldCharType="end"/>
      </w:r>
      <w:r w:rsidR="00A84571" w:rsidRPr="0083282F">
        <w:rPr>
          <w:rFonts w:asciiTheme="minorHAnsi" w:hAnsiTheme="minorHAnsi" w:cstheme="minorHAnsi"/>
          <w:sz w:val="20"/>
          <w:szCs w:val="20"/>
        </w:rPr>
        <w:t xml:space="preserve"> tak / </w:t>
      </w:r>
      <w:r w:rsidR="00A84571" w:rsidRPr="0083282F">
        <w:rPr>
          <w:rFonts w:asciiTheme="minorHAnsi" w:hAnsiTheme="minorHAnsi" w:cstheme="minorHAnsi"/>
          <w:sz w:val="20"/>
          <w:szCs w:val="20"/>
        </w:rPr>
        <w:fldChar w:fldCharType="begin">
          <w:ffData>
            <w:name w:val="Wybór2"/>
            <w:enabled/>
            <w:calcOnExit w:val="0"/>
            <w:checkBox>
              <w:sizeAuto/>
              <w:default w:val="0"/>
            </w:checkBox>
          </w:ffData>
        </w:fldChar>
      </w:r>
      <w:r w:rsidR="00A84571"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00A84571" w:rsidRPr="0083282F">
        <w:rPr>
          <w:rFonts w:asciiTheme="minorHAnsi" w:hAnsiTheme="minorHAnsi" w:cstheme="minorHAnsi"/>
          <w:sz w:val="20"/>
          <w:szCs w:val="20"/>
        </w:rPr>
        <w:fldChar w:fldCharType="end"/>
      </w:r>
      <w:r w:rsidR="00A84571" w:rsidRPr="0083282F">
        <w:rPr>
          <w:rFonts w:asciiTheme="minorHAnsi" w:hAnsiTheme="minorHAnsi" w:cstheme="minorHAnsi"/>
          <w:sz w:val="20"/>
          <w:szCs w:val="20"/>
        </w:rPr>
        <w:t xml:space="preserve"> nie</w:t>
      </w:r>
    </w:p>
    <w:p w14:paraId="448D089C" w14:textId="057B792F" w:rsidR="00A84571" w:rsidRPr="00A84571" w:rsidRDefault="00A84571" w:rsidP="00A84571">
      <w:pPr>
        <w:numPr>
          <w:ilvl w:val="2"/>
          <w:numId w:val="41"/>
        </w:numPr>
        <w:spacing w:after="120" w:line="276" w:lineRule="auto"/>
        <w:ind w:left="851" w:right="402" w:hanging="425"/>
        <w:contextualSpacing/>
        <w:rPr>
          <w:rFonts w:asciiTheme="minorHAnsi" w:hAnsiTheme="minorHAnsi" w:cstheme="minorHAnsi"/>
          <w:sz w:val="20"/>
          <w:szCs w:val="20"/>
        </w:rPr>
      </w:pPr>
      <w:r w:rsidRPr="00A84571">
        <w:rPr>
          <w:rFonts w:asciiTheme="minorHAnsi" w:hAnsiTheme="minorHAnsi" w:cstheme="minorHAnsi"/>
          <w:sz w:val="20"/>
          <w:szCs w:val="20"/>
        </w:rPr>
        <w:t>Obowiązki koordynującego sprawy związane z realizacją Umowy ze strony Wykonawcy pełnić będzie: Pan</w:t>
      </w:r>
      <w:r>
        <w:rPr>
          <w:rFonts w:asciiTheme="minorHAnsi" w:hAnsiTheme="minorHAnsi" w:cstheme="minorHAnsi"/>
          <w:sz w:val="20"/>
          <w:szCs w:val="20"/>
        </w:rPr>
        <w:t>(i)</w:t>
      </w:r>
      <w:r w:rsidRPr="00A84571">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84571">
        <w:rPr>
          <w:rFonts w:asciiTheme="minorHAnsi" w:hAnsiTheme="minorHAnsi" w:cstheme="minorHAnsi"/>
          <w:sz w:val="20"/>
          <w:szCs w:val="20"/>
        </w:rPr>
        <w:t>tel.: +48  ……………., e-mail: …………………</w:t>
      </w:r>
    </w:p>
    <w:p w14:paraId="3EE9BF3E" w14:textId="28EDC436" w:rsidR="00D14E47" w:rsidRPr="0083282F" w:rsidRDefault="00D14E47" w:rsidP="00E12460">
      <w:pPr>
        <w:spacing w:after="120" w:line="276" w:lineRule="auto"/>
        <w:ind w:left="851" w:right="402"/>
        <w:contextualSpacing/>
        <w:rPr>
          <w:rFonts w:asciiTheme="minorHAnsi" w:hAnsiTheme="minorHAnsi" w:cstheme="minorHAnsi"/>
          <w:sz w:val="20"/>
          <w:szCs w:val="20"/>
        </w:rPr>
      </w:pPr>
    </w:p>
    <w:p w14:paraId="285A844B" w14:textId="77777777" w:rsidR="00D14E47" w:rsidRPr="0083282F" w:rsidRDefault="00D14E47" w:rsidP="004705CD">
      <w:pPr>
        <w:spacing w:after="24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83282F"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83282F" w:rsidRDefault="00891B4D" w:rsidP="004705CD">
            <w:pPr>
              <w:spacing w:before="0" w:line="276" w:lineRule="auto"/>
              <w:rPr>
                <w:rFonts w:asciiTheme="minorHAnsi" w:hAnsiTheme="minorHAnsi" w:cstheme="minorHAnsi"/>
                <w:sz w:val="20"/>
                <w:szCs w:val="20"/>
              </w:rPr>
            </w:pPr>
          </w:p>
        </w:tc>
      </w:tr>
      <w:tr w:rsidR="00891B4D" w:rsidRPr="0083282F" w14:paraId="4110BE7F" w14:textId="77777777" w:rsidTr="00891B4D">
        <w:trPr>
          <w:jc w:val="center"/>
        </w:trPr>
        <w:tc>
          <w:tcPr>
            <w:tcW w:w="6091" w:type="dxa"/>
            <w:tcBorders>
              <w:top w:val="nil"/>
              <w:left w:val="nil"/>
              <w:bottom w:val="nil"/>
              <w:right w:val="nil"/>
            </w:tcBorders>
          </w:tcPr>
          <w:p w14:paraId="4020B01A" w14:textId="77777777" w:rsidR="00891B4D" w:rsidRPr="0083282F" w:rsidRDefault="00891B4D" w:rsidP="004705CD">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A68E667" w14:textId="77777777" w:rsidR="00B46349" w:rsidRPr="0083282F" w:rsidRDefault="00C57CD3" w:rsidP="00B62DAA">
      <w:pPr>
        <w:spacing w:before="0" w:after="200" w:line="276" w:lineRule="auto"/>
        <w:jc w:val="left"/>
        <w:rPr>
          <w:rFonts w:asciiTheme="minorHAnsi" w:hAnsiTheme="minorHAnsi" w:cstheme="minorHAnsi"/>
          <w:b/>
          <w:sz w:val="20"/>
          <w:szCs w:val="20"/>
          <w:u w:val="single"/>
        </w:rPr>
      </w:pPr>
      <w:bookmarkStart w:id="0" w:name="_Toc74857824"/>
      <w:bookmarkStart w:id="1" w:name="_Toc79664050"/>
      <w:r w:rsidRPr="0083282F">
        <w:rPr>
          <w:rFonts w:asciiTheme="minorHAnsi" w:hAnsiTheme="minorHAnsi" w:cstheme="minorHAnsi"/>
          <w:b/>
          <w:sz w:val="20"/>
          <w:szCs w:val="20"/>
          <w:u w:val="single"/>
        </w:rPr>
        <w:br w:type="page"/>
      </w:r>
    </w:p>
    <w:p w14:paraId="655BD635" w14:textId="77777777" w:rsidR="00511E0F" w:rsidRPr="0083282F" w:rsidRDefault="00B64879" w:rsidP="00590146">
      <w:pPr>
        <w:spacing w:before="0" w:after="200" w:line="276" w:lineRule="auto"/>
        <w:jc w:val="left"/>
        <w:rPr>
          <w:rFonts w:asciiTheme="minorHAnsi" w:hAnsiTheme="minorHAnsi" w:cstheme="minorHAnsi"/>
          <w:b/>
          <w:sz w:val="20"/>
          <w:szCs w:val="22"/>
          <w:u w:val="single"/>
        </w:rPr>
      </w:pPr>
      <w:r w:rsidRPr="0083282F">
        <w:rPr>
          <w:rFonts w:asciiTheme="minorHAnsi" w:hAnsiTheme="minorHAnsi" w:cstheme="minorHAnsi"/>
          <w:b/>
          <w:sz w:val="20"/>
          <w:szCs w:val="22"/>
          <w:u w:val="single"/>
        </w:rPr>
        <w:lastRenderedPageBreak/>
        <w:t>Z</w:t>
      </w:r>
      <w:r w:rsidR="003315D7" w:rsidRPr="0083282F">
        <w:rPr>
          <w:rFonts w:asciiTheme="minorHAnsi" w:hAnsiTheme="minorHAnsi" w:cstheme="minorHAnsi"/>
          <w:b/>
          <w:sz w:val="20"/>
          <w:szCs w:val="22"/>
          <w:u w:val="single"/>
        </w:rPr>
        <w:t xml:space="preserve">AŁĄCZNIK NR </w:t>
      </w:r>
      <w:r w:rsidR="003F62A6" w:rsidRPr="0083282F">
        <w:rPr>
          <w:rFonts w:asciiTheme="minorHAnsi" w:hAnsiTheme="minorHAnsi" w:cstheme="minorHAnsi"/>
          <w:b/>
          <w:sz w:val="20"/>
          <w:szCs w:val="22"/>
          <w:u w:val="single"/>
        </w:rPr>
        <w:t>2</w:t>
      </w:r>
      <w:r w:rsidR="003315D7" w:rsidRPr="0083282F">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83282F">
        <w:rPr>
          <w:rFonts w:asciiTheme="minorHAnsi" w:hAnsiTheme="minorHAnsi" w:cstheme="minorHAnsi"/>
          <w:b/>
          <w:sz w:val="20"/>
          <w:szCs w:val="22"/>
          <w:u w:val="single"/>
        </w:rPr>
        <w:t xml:space="preserve"> ORAZ SPEŁNENIU WARUNKÓW UDZIAŁU W POSTĘPOWANIU </w:t>
      </w:r>
      <w:r w:rsidR="003F62A6" w:rsidRPr="0083282F">
        <w:rPr>
          <w:rFonts w:asciiTheme="minorHAnsi" w:hAnsiTheme="minorHAnsi" w:cstheme="minorHAnsi"/>
          <w:b/>
          <w:color w:val="FF0000"/>
          <w:sz w:val="20"/>
          <w:szCs w:val="22"/>
          <w:u w:val="single"/>
        </w:rPr>
        <w:t xml:space="preserve">(SKŁADANE WRAZ Z </w:t>
      </w:r>
      <w:r w:rsidR="007E46BF" w:rsidRPr="0083282F">
        <w:rPr>
          <w:rFonts w:asciiTheme="minorHAnsi" w:hAnsiTheme="minorHAnsi" w:cstheme="minorHAnsi"/>
          <w:b/>
          <w:color w:val="FF0000"/>
          <w:sz w:val="20"/>
          <w:szCs w:val="22"/>
          <w:u w:val="single"/>
        </w:rPr>
        <w:t>OFERTĄ</w:t>
      </w:r>
      <w:r w:rsidR="003F62A6" w:rsidRPr="0083282F">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83282F" w14:paraId="665D9D0C" w14:textId="77777777" w:rsidTr="007E762E">
        <w:trPr>
          <w:trHeight w:val="1562"/>
        </w:trPr>
        <w:tc>
          <w:tcPr>
            <w:tcW w:w="3850" w:type="dxa"/>
            <w:vAlign w:val="bottom"/>
          </w:tcPr>
          <w:p w14:paraId="0F359276" w14:textId="77777777" w:rsidR="00511E0F" w:rsidRPr="0083282F"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511E0F" w:rsidRPr="0083282F">
              <w:rPr>
                <w:rFonts w:asciiTheme="minorHAnsi" w:hAnsiTheme="minorHAnsi" w:cstheme="minorHAnsi"/>
                <w:sz w:val="20"/>
                <w:szCs w:val="20"/>
              </w:rPr>
              <w:t>Wykonawcy)</w:t>
            </w:r>
          </w:p>
        </w:tc>
        <w:tc>
          <w:tcPr>
            <w:tcW w:w="5927" w:type="dxa"/>
            <w:tcBorders>
              <w:top w:val="nil"/>
              <w:left w:val="nil"/>
              <w:bottom w:val="nil"/>
              <w:right w:val="nil"/>
            </w:tcBorders>
          </w:tcPr>
          <w:p w14:paraId="15407F3A" w14:textId="77777777" w:rsidR="00511E0F" w:rsidRPr="0083282F"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05ED26A" w14:textId="6941E9B1" w:rsidR="00235D79" w:rsidRPr="0083282F" w:rsidRDefault="003B56BC" w:rsidP="004705CD">
      <w:pPr>
        <w:spacing w:before="240" w:after="120" w:line="276" w:lineRule="auto"/>
        <w:jc w:val="center"/>
        <w:rPr>
          <w:rFonts w:asciiTheme="minorHAnsi" w:hAnsiTheme="minorHAnsi" w:cstheme="minorHAnsi"/>
          <w:b/>
          <w:sz w:val="20"/>
          <w:szCs w:val="20"/>
        </w:rPr>
      </w:pPr>
      <w:r w:rsidRPr="003B56BC">
        <w:rPr>
          <w:rFonts w:asciiTheme="minorHAnsi" w:hAnsiTheme="minorHAnsi" w:cstheme="minorHAnsi"/>
          <w:b/>
          <w:bCs/>
          <w:color w:val="0070C0"/>
          <w:sz w:val="22"/>
          <w:szCs w:val="16"/>
        </w:rPr>
        <w:t>Zakup wsparcia serwisowego (</w:t>
      </w:r>
      <w:proofErr w:type="spellStart"/>
      <w:r w:rsidRPr="003B56BC">
        <w:rPr>
          <w:rFonts w:asciiTheme="minorHAnsi" w:hAnsiTheme="minorHAnsi" w:cstheme="minorHAnsi"/>
          <w:b/>
          <w:bCs/>
          <w:color w:val="0070C0"/>
          <w:sz w:val="22"/>
          <w:szCs w:val="16"/>
        </w:rPr>
        <w:t>ATiK</w:t>
      </w:r>
      <w:proofErr w:type="spellEnd"/>
      <w:r w:rsidRPr="003B56BC">
        <w:rPr>
          <w:rFonts w:asciiTheme="minorHAnsi" w:hAnsiTheme="minorHAnsi" w:cstheme="minorHAnsi"/>
          <w:b/>
          <w:bCs/>
          <w:color w:val="0070C0"/>
          <w:sz w:val="22"/>
          <w:szCs w:val="16"/>
        </w:rPr>
        <w:t xml:space="preserve">) systemu web </w:t>
      </w:r>
      <w:proofErr w:type="spellStart"/>
      <w:r w:rsidRPr="003B56BC">
        <w:rPr>
          <w:rFonts w:asciiTheme="minorHAnsi" w:hAnsiTheme="minorHAnsi" w:cstheme="minorHAnsi"/>
          <w:b/>
          <w:bCs/>
          <w:color w:val="0070C0"/>
          <w:sz w:val="22"/>
          <w:szCs w:val="16"/>
        </w:rPr>
        <w:t>security</w:t>
      </w:r>
      <w:proofErr w:type="spellEnd"/>
      <w:r w:rsidRPr="003B56BC">
        <w:rPr>
          <w:rFonts w:asciiTheme="minorHAnsi" w:hAnsiTheme="minorHAnsi" w:cstheme="minorHAnsi"/>
          <w:b/>
          <w:bCs/>
          <w:color w:val="0070C0"/>
          <w:sz w:val="22"/>
          <w:szCs w:val="16"/>
        </w:rPr>
        <w:t xml:space="preserve"> (</w:t>
      </w:r>
      <w:proofErr w:type="spellStart"/>
      <w:r w:rsidRPr="003B56BC">
        <w:rPr>
          <w:rFonts w:asciiTheme="minorHAnsi" w:hAnsiTheme="minorHAnsi" w:cstheme="minorHAnsi"/>
          <w:b/>
          <w:bCs/>
          <w:color w:val="0070C0"/>
          <w:sz w:val="22"/>
          <w:szCs w:val="16"/>
        </w:rPr>
        <w:t>proxy</w:t>
      </w:r>
      <w:proofErr w:type="spellEnd"/>
      <w:r w:rsidRPr="003B56BC">
        <w:rPr>
          <w:rFonts w:asciiTheme="minorHAnsi" w:hAnsiTheme="minorHAnsi" w:cstheme="minorHAnsi"/>
          <w:b/>
          <w:bCs/>
          <w:color w:val="0070C0"/>
          <w:sz w:val="22"/>
          <w:szCs w:val="16"/>
        </w:rPr>
        <w:t xml:space="preserve">) firmy </w:t>
      </w:r>
      <w:proofErr w:type="spellStart"/>
      <w:r w:rsidRPr="003B56BC">
        <w:rPr>
          <w:rFonts w:asciiTheme="minorHAnsi" w:hAnsiTheme="minorHAnsi" w:cstheme="minorHAnsi"/>
          <w:b/>
          <w:bCs/>
          <w:color w:val="0070C0"/>
          <w:sz w:val="22"/>
          <w:szCs w:val="16"/>
        </w:rPr>
        <w:t>Forcepoint</w:t>
      </w:r>
      <w:proofErr w:type="spellEnd"/>
    </w:p>
    <w:tbl>
      <w:tblPr>
        <w:tblStyle w:val="Tabela-Siatka"/>
        <w:tblW w:w="0" w:type="auto"/>
        <w:tblLook w:val="04A0" w:firstRow="1" w:lastRow="0" w:firstColumn="1" w:lastColumn="0" w:noHBand="0" w:noVBand="1"/>
      </w:tblPr>
      <w:tblGrid>
        <w:gridCol w:w="6478"/>
        <w:gridCol w:w="2584"/>
      </w:tblGrid>
      <w:tr w:rsidR="003F62A6" w:rsidRPr="0083282F" w14:paraId="62D82B87" w14:textId="77777777" w:rsidTr="004705CD">
        <w:trPr>
          <w:trHeight w:val="386"/>
        </w:trPr>
        <w:tc>
          <w:tcPr>
            <w:tcW w:w="9062" w:type="dxa"/>
            <w:gridSpan w:val="2"/>
            <w:shd w:val="clear" w:color="auto" w:fill="EEECE1" w:themeFill="background2"/>
            <w:vAlign w:val="center"/>
          </w:tcPr>
          <w:p w14:paraId="40BB0C6B" w14:textId="77777777" w:rsidR="003F62A6" w:rsidRPr="0083282F"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83282F">
              <w:rPr>
                <w:rFonts w:asciiTheme="minorHAnsi" w:hAnsiTheme="minorHAnsi" w:cstheme="minorHAnsi"/>
                <w:b/>
                <w:sz w:val="20"/>
                <w:szCs w:val="20"/>
              </w:rPr>
              <w:t>Informacja dotycząca podstaw wykluczenia z postępowania:</w:t>
            </w:r>
          </w:p>
        </w:tc>
      </w:tr>
      <w:tr w:rsidR="003F62A6" w:rsidRPr="0083282F" w14:paraId="21167140" w14:textId="77777777" w:rsidTr="004705CD">
        <w:trPr>
          <w:trHeight w:val="386"/>
        </w:trPr>
        <w:tc>
          <w:tcPr>
            <w:tcW w:w="6478" w:type="dxa"/>
            <w:shd w:val="clear" w:color="auto" w:fill="auto"/>
            <w:vAlign w:val="center"/>
          </w:tcPr>
          <w:p w14:paraId="1A0ABEE6" w14:textId="77777777" w:rsidR="003F62A6" w:rsidRPr="0083282F"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83282F">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83282F" w:rsidRDefault="003F62A6" w:rsidP="004705CD">
            <w:pPr>
              <w:spacing w:after="120" w:line="276" w:lineRule="auto"/>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DB2E0A2" w14:textId="77777777" w:rsidTr="004705CD">
        <w:trPr>
          <w:trHeight w:val="386"/>
        </w:trPr>
        <w:tc>
          <w:tcPr>
            <w:tcW w:w="6478" w:type="dxa"/>
            <w:shd w:val="clear" w:color="auto" w:fill="auto"/>
            <w:vAlign w:val="center"/>
          </w:tcPr>
          <w:p w14:paraId="75035CD1" w14:textId="30DF136E"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83282F">
              <w:rPr>
                <w:rFonts w:asciiTheme="minorHAnsi" w:eastAsiaTheme="minorHAnsi" w:hAnsiTheme="minorHAnsi" w:cstheme="minorHAnsi"/>
                <w:sz w:val="20"/>
                <w:szCs w:val="20"/>
              </w:rPr>
              <w:t xml:space="preserve"> </w:t>
            </w:r>
            <w:r w:rsidRPr="0083282F">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20F2A3E" w14:textId="77777777" w:rsidTr="004705CD">
        <w:trPr>
          <w:trHeight w:val="386"/>
        </w:trPr>
        <w:tc>
          <w:tcPr>
            <w:tcW w:w="6478" w:type="dxa"/>
            <w:shd w:val="clear" w:color="auto" w:fill="auto"/>
            <w:vAlign w:val="center"/>
          </w:tcPr>
          <w:p w14:paraId="22604FC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4BAA6AF6" w14:textId="77777777" w:rsidTr="004705CD">
        <w:trPr>
          <w:trHeight w:val="386"/>
        </w:trPr>
        <w:tc>
          <w:tcPr>
            <w:tcW w:w="6478" w:type="dxa"/>
            <w:shd w:val="clear" w:color="auto" w:fill="auto"/>
            <w:vAlign w:val="center"/>
          </w:tcPr>
          <w:p w14:paraId="5AD472A6"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00E3E1C3" w14:textId="77777777" w:rsidTr="004705CD">
        <w:trPr>
          <w:trHeight w:val="386"/>
        </w:trPr>
        <w:tc>
          <w:tcPr>
            <w:tcW w:w="6478" w:type="dxa"/>
            <w:shd w:val="clear" w:color="auto" w:fill="auto"/>
            <w:vAlign w:val="center"/>
          </w:tcPr>
          <w:p w14:paraId="63D644AB"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8D5DF39" w14:textId="77777777" w:rsidTr="004705CD">
        <w:trPr>
          <w:trHeight w:val="386"/>
        </w:trPr>
        <w:tc>
          <w:tcPr>
            <w:tcW w:w="6478" w:type="dxa"/>
            <w:shd w:val="clear" w:color="auto" w:fill="auto"/>
            <w:vAlign w:val="center"/>
          </w:tcPr>
          <w:p w14:paraId="4158B0A9"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w:t>
            </w:r>
            <w:r w:rsidR="003F62A6" w:rsidRPr="0083282F">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20A3538" w14:textId="77777777" w:rsidTr="004705CD">
        <w:trPr>
          <w:trHeight w:val="386"/>
        </w:trPr>
        <w:tc>
          <w:tcPr>
            <w:tcW w:w="6478" w:type="dxa"/>
            <w:shd w:val="clear" w:color="auto" w:fill="auto"/>
            <w:vAlign w:val="center"/>
          </w:tcPr>
          <w:p w14:paraId="7FE15244" w14:textId="77777777" w:rsidR="003F62A6" w:rsidRPr="0083282F"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Otwarto </w:t>
            </w:r>
            <w:r w:rsidR="003F62A6" w:rsidRPr="0083282F">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5E6A771D" w14:textId="77777777" w:rsidTr="004705CD">
        <w:trPr>
          <w:trHeight w:val="386"/>
        </w:trPr>
        <w:tc>
          <w:tcPr>
            <w:tcW w:w="6478" w:type="dxa"/>
            <w:shd w:val="clear" w:color="auto" w:fill="auto"/>
            <w:vAlign w:val="center"/>
          </w:tcPr>
          <w:p w14:paraId="6CA8840E"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83282F">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6F241B1F" w14:textId="77777777" w:rsidTr="004705CD">
        <w:trPr>
          <w:trHeight w:val="386"/>
        </w:trPr>
        <w:tc>
          <w:tcPr>
            <w:tcW w:w="6478" w:type="dxa"/>
            <w:shd w:val="clear" w:color="auto" w:fill="auto"/>
            <w:vAlign w:val="center"/>
          </w:tcPr>
          <w:p w14:paraId="356888E0" w14:textId="77777777" w:rsidR="003F62A6" w:rsidRPr="0083282F" w:rsidRDefault="003F62A6" w:rsidP="00802FBE">
            <w:pPr>
              <w:pStyle w:val="Akapitzlist"/>
              <w:ind w:left="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b/>
                <w:sz w:val="20"/>
                <w:szCs w:val="20"/>
              </w:rPr>
              <w:t>…</w:t>
            </w:r>
          </w:p>
        </w:tc>
      </w:tr>
      <w:tr w:rsidR="003F62A6" w:rsidRPr="0083282F" w14:paraId="0138816B" w14:textId="77777777" w:rsidTr="004705CD">
        <w:trPr>
          <w:trHeight w:val="386"/>
        </w:trPr>
        <w:tc>
          <w:tcPr>
            <w:tcW w:w="6478" w:type="dxa"/>
            <w:shd w:val="clear" w:color="auto" w:fill="auto"/>
            <w:vAlign w:val="center"/>
          </w:tcPr>
          <w:p w14:paraId="573158E4"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3B2EE083" w14:textId="77777777" w:rsidTr="004705CD">
        <w:trPr>
          <w:trHeight w:val="386"/>
        </w:trPr>
        <w:tc>
          <w:tcPr>
            <w:tcW w:w="6478" w:type="dxa"/>
            <w:shd w:val="clear" w:color="auto" w:fill="auto"/>
            <w:vAlign w:val="center"/>
          </w:tcPr>
          <w:p w14:paraId="6FC99932"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63601D0" w14:textId="77777777" w:rsidTr="004705CD">
        <w:trPr>
          <w:trHeight w:val="386"/>
        </w:trPr>
        <w:tc>
          <w:tcPr>
            <w:tcW w:w="6478" w:type="dxa"/>
            <w:shd w:val="clear" w:color="auto" w:fill="auto"/>
            <w:vAlign w:val="center"/>
          </w:tcPr>
          <w:p w14:paraId="1067CE05"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3F62A6" w:rsidRPr="0083282F" w14:paraId="2276ED5F" w14:textId="77777777" w:rsidTr="004705CD">
        <w:trPr>
          <w:trHeight w:val="386"/>
        </w:trPr>
        <w:tc>
          <w:tcPr>
            <w:tcW w:w="6478" w:type="dxa"/>
            <w:shd w:val="clear" w:color="auto" w:fill="auto"/>
            <w:vAlign w:val="center"/>
          </w:tcPr>
          <w:p w14:paraId="00F0609B" w14:textId="77777777" w:rsidR="003F62A6" w:rsidRPr="0083282F"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83282F" w:rsidRDefault="003F62A6" w:rsidP="004705CD">
            <w:pPr>
              <w:pStyle w:val="Akapitzlist"/>
              <w:spacing w:before="120" w:after="120"/>
              <w:ind w:left="0"/>
              <w:contextualSpacing w:val="0"/>
              <w:jc w:val="center"/>
              <w:rPr>
                <w:rFonts w:asciiTheme="minorHAnsi" w:hAnsiTheme="minorHAnsi" w:cstheme="minorHAnsi"/>
                <w:b/>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22CEEADD" w14:textId="77777777" w:rsidTr="004705CD">
        <w:trPr>
          <w:trHeight w:val="386"/>
        </w:trPr>
        <w:tc>
          <w:tcPr>
            <w:tcW w:w="6478" w:type="dxa"/>
            <w:shd w:val="clear" w:color="auto" w:fill="auto"/>
            <w:vAlign w:val="center"/>
          </w:tcPr>
          <w:p w14:paraId="477D263F" w14:textId="77777777" w:rsidR="007D2EF4" w:rsidRPr="0083282F"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Wykonawca został wpisany na Listy Sankcyjne</w:t>
            </w:r>
            <w:r w:rsidRPr="0083282F">
              <w:rPr>
                <w:rFonts w:asciiTheme="minorHAnsi" w:eastAsiaTheme="minorHAnsi" w:hAnsiTheme="minorHAnsi" w:cstheme="minorHAnsi"/>
                <w:sz w:val="20"/>
                <w:szCs w:val="20"/>
                <w:vertAlign w:val="superscript"/>
              </w:rPr>
              <w:footnoteReference w:id="2"/>
            </w:r>
            <w:r w:rsidRPr="0083282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10A418BD" w14:textId="77777777" w:rsidTr="004705CD">
        <w:trPr>
          <w:trHeight w:val="386"/>
        </w:trPr>
        <w:tc>
          <w:tcPr>
            <w:tcW w:w="6478" w:type="dxa"/>
            <w:shd w:val="clear" w:color="auto" w:fill="auto"/>
            <w:vAlign w:val="center"/>
          </w:tcPr>
          <w:p w14:paraId="7714D7A7" w14:textId="77777777" w:rsidR="00840198" w:rsidRPr="0083282F"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83282F">
              <w:rPr>
                <w:rFonts w:asciiTheme="minorHAnsi" w:eastAsiaTheme="minorHAnsi" w:hAnsiTheme="minorHAnsi" w:cstheme="minorHAnsi"/>
                <w:sz w:val="20"/>
                <w:szCs w:val="20"/>
              </w:rPr>
              <w:t xml:space="preserve"> </w:t>
            </w:r>
            <w:r w:rsidR="00840198" w:rsidRPr="0083282F">
              <w:rPr>
                <w:rFonts w:asciiTheme="minorHAnsi" w:eastAsiaTheme="minorHAnsi" w:hAnsiTheme="minorHAnsi" w:cstheme="minorHAnsi"/>
                <w:sz w:val="20"/>
                <w:szCs w:val="20"/>
                <w:lang w:eastAsia="en-US"/>
              </w:rPr>
              <w:t>Beneficjentem rzeczywistym</w:t>
            </w:r>
            <w:r w:rsidR="00840198" w:rsidRPr="0083282F">
              <w:rPr>
                <w:rFonts w:asciiTheme="minorHAnsi" w:eastAsiaTheme="minorHAnsi" w:hAnsiTheme="minorHAnsi" w:cstheme="minorHAnsi"/>
                <w:sz w:val="20"/>
                <w:szCs w:val="20"/>
                <w:vertAlign w:val="superscript"/>
                <w:lang w:eastAsia="en-US"/>
              </w:rPr>
              <w:footnoteReference w:id="3"/>
            </w:r>
            <w:r w:rsidR="00840198" w:rsidRPr="0083282F">
              <w:rPr>
                <w:rFonts w:asciiTheme="minorHAnsi" w:eastAsiaTheme="minorHAnsi" w:hAnsiTheme="minorHAnsi" w:cstheme="minorHAnsi"/>
                <w:sz w:val="20"/>
                <w:szCs w:val="20"/>
                <w:lang w:eastAsia="en-US"/>
              </w:rPr>
              <w:t xml:space="preserve"> Wykonawcy jest:</w:t>
            </w:r>
          </w:p>
          <w:p w14:paraId="75A22AC9" w14:textId="77777777" w:rsidR="00840198"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83282F">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83282F"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była od </w:t>
            </w:r>
            <w:r w:rsidRPr="0083282F">
              <w:rPr>
                <w:rFonts w:asciiTheme="minorHAnsi" w:eastAsiaTheme="minorHAnsi" w:hAnsiTheme="minorHAnsi" w:cstheme="minorHAnsi"/>
                <w:sz w:val="20"/>
                <w:szCs w:val="20"/>
                <w:lang w:eastAsia="en-US"/>
              </w:rPr>
              <w:t>dnia</w:t>
            </w:r>
            <w:r w:rsidRPr="0083282F">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20A01C4" w14:textId="77777777" w:rsidTr="004705CD">
        <w:trPr>
          <w:trHeight w:val="386"/>
        </w:trPr>
        <w:tc>
          <w:tcPr>
            <w:tcW w:w="6478" w:type="dxa"/>
            <w:shd w:val="clear" w:color="auto" w:fill="auto"/>
            <w:vAlign w:val="center"/>
          </w:tcPr>
          <w:p w14:paraId="0255D5F8" w14:textId="77777777" w:rsidR="00840198" w:rsidRPr="0083282F"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Wykonawca podlega wyłączeniu od obowiązku zgłaszania informacji </w:t>
            </w:r>
            <w:r w:rsidRPr="0083282F">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83282F" w:rsidRDefault="00840198" w:rsidP="006B7389">
            <w:pPr>
              <w:pStyle w:val="Akapitzlist"/>
              <w:spacing w:before="120"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323867CB" w14:textId="77777777" w:rsidTr="004705CD">
        <w:trPr>
          <w:trHeight w:val="386"/>
        </w:trPr>
        <w:tc>
          <w:tcPr>
            <w:tcW w:w="6478" w:type="dxa"/>
            <w:shd w:val="clear" w:color="auto" w:fill="auto"/>
            <w:vAlign w:val="center"/>
          </w:tcPr>
          <w:p w14:paraId="64F29DFC" w14:textId="77777777" w:rsidR="00840198" w:rsidRPr="0083282F"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Jednostką dominującą  Wykonawcy jest: </w:t>
            </w:r>
          </w:p>
          <w:p w14:paraId="4AA3A7F6" w14:textId="77777777" w:rsidR="00840198" w:rsidRPr="0083282F" w:rsidRDefault="00840198" w:rsidP="00840198">
            <w:pPr>
              <w:pStyle w:val="Akapitzlist"/>
              <w:ind w:left="447"/>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w:t>
            </w:r>
            <w:r w:rsidRPr="0083282F">
              <w:rPr>
                <w:rFonts w:asciiTheme="minorHAnsi" w:eastAsiaTheme="minorHAnsi" w:hAnsiTheme="minorHAnsi" w:cstheme="minorHAnsi"/>
                <w:sz w:val="20"/>
                <w:szCs w:val="20"/>
              </w:rPr>
              <w:tab/>
              <w:t xml:space="preserve">jest osoba wpisana na Listy Sankcyjne lub </w:t>
            </w:r>
          </w:p>
          <w:p w14:paraId="036F52ED" w14:textId="77777777" w:rsidR="007D2EF4" w:rsidRPr="0083282F" w:rsidRDefault="00840198" w:rsidP="006B7389">
            <w:pPr>
              <w:pStyle w:val="Akapitzlist"/>
              <w:spacing w:before="120" w:after="0"/>
              <w:ind w:left="44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ii.</w:t>
            </w:r>
            <w:r w:rsidRPr="0083282F">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83282F"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5B217B28" w14:textId="77777777" w:rsidTr="004705CD">
        <w:trPr>
          <w:trHeight w:val="386"/>
        </w:trPr>
        <w:tc>
          <w:tcPr>
            <w:tcW w:w="6478" w:type="dxa"/>
            <w:shd w:val="clear" w:color="auto" w:fill="auto"/>
            <w:vAlign w:val="center"/>
          </w:tcPr>
          <w:p w14:paraId="38F2A546" w14:textId="77777777" w:rsidR="007D2EF4" w:rsidRPr="0083282F"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lastRenderedPageBreak/>
              <w:t xml:space="preserve">Wykonawca w rozumieniu art. 3 ust. 1 pkt 37 ustawy z 29 września 1994 r. o rachunkowości jest jednostką zależną, nad którą kontrolę sprawuje jednostka dominująca ……………………………………………………………………….… </w:t>
            </w:r>
            <w:r w:rsidRPr="0083282F">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83282F"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7D2EF4" w:rsidRPr="0083282F" w14:paraId="4863CA71" w14:textId="77777777" w:rsidTr="004705CD">
        <w:tc>
          <w:tcPr>
            <w:tcW w:w="9062" w:type="dxa"/>
            <w:gridSpan w:val="2"/>
            <w:shd w:val="clear" w:color="auto" w:fill="EEECE1" w:themeFill="background2"/>
            <w:vAlign w:val="center"/>
          </w:tcPr>
          <w:p w14:paraId="2E7E8FEA" w14:textId="77777777" w:rsidR="007D2EF4" w:rsidRPr="0083282F"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83282F" w14:paraId="17B0CF93" w14:textId="77777777" w:rsidTr="00981D4B">
        <w:tc>
          <w:tcPr>
            <w:tcW w:w="9062" w:type="dxa"/>
            <w:gridSpan w:val="2"/>
            <w:vAlign w:val="center"/>
          </w:tcPr>
          <w:p w14:paraId="375A2100" w14:textId="6E34CCDD" w:rsidR="00D81344" w:rsidRPr="0083282F" w:rsidRDefault="00D81344" w:rsidP="00B84E23">
            <w:pPr>
              <w:pStyle w:val="Akapitzlist"/>
              <w:numPr>
                <w:ilvl w:val="3"/>
                <w:numId w:val="22"/>
              </w:numPr>
              <w:spacing w:after="0"/>
              <w:ind w:left="457"/>
              <w:jc w:val="both"/>
              <w:rPr>
                <w:rFonts w:asciiTheme="minorHAnsi" w:hAnsiTheme="minorHAnsi" w:cstheme="minorHAnsi"/>
                <w:iCs/>
                <w:sz w:val="20"/>
                <w:szCs w:val="20"/>
              </w:rPr>
            </w:pPr>
            <w:r w:rsidRPr="0083282F">
              <w:rPr>
                <w:rFonts w:asciiTheme="minorHAnsi" w:eastAsiaTheme="minorHAnsi" w:hAnsiTheme="minorHAnsi" w:cstheme="minorHAnsi"/>
                <w:b/>
                <w:sz w:val="20"/>
                <w:szCs w:val="20"/>
              </w:rPr>
              <w:t>Wykonawca spełnia określone w WZ warunki udziału w postępowaniu dotyczące posiadania niezbędnej wiedzy i doświadczenia</w:t>
            </w:r>
            <w:r w:rsidR="008A75A5">
              <w:rPr>
                <w:rFonts w:asciiTheme="minorHAnsi" w:eastAsiaTheme="minorHAnsi" w:hAnsiTheme="minorHAnsi" w:cstheme="minorHAnsi"/>
                <w:b/>
                <w:sz w:val="20"/>
                <w:szCs w:val="20"/>
              </w:rPr>
              <w:t xml:space="preserve">, </w:t>
            </w:r>
            <w:r w:rsidRPr="0083282F">
              <w:rPr>
                <w:rFonts w:asciiTheme="minorHAnsi" w:eastAsiaTheme="minorHAnsi" w:hAnsiTheme="minorHAnsi" w:cstheme="minorHAnsi"/>
                <w:b/>
                <w:sz w:val="20"/>
                <w:szCs w:val="20"/>
              </w:rPr>
              <w:t>dysponowania odpowiednim potencjałem technicznym</w:t>
            </w:r>
            <w:r w:rsidR="00F85E4A" w:rsidRPr="0083282F">
              <w:rPr>
                <w:rFonts w:asciiTheme="minorHAnsi" w:eastAsiaTheme="minorHAnsi" w:hAnsiTheme="minorHAnsi" w:cstheme="minorHAnsi"/>
                <w:b/>
                <w:sz w:val="20"/>
                <w:szCs w:val="20"/>
              </w:rPr>
              <w:br/>
            </w:r>
            <w:r w:rsidRPr="0083282F">
              <w:rPr>
                <w:rFonts w:asciiTheme="minorHAnsi" w:eastAsiaTheme="minorHAnsi" w:hAnsiTheme="minorHAnsi" w:cstheme="minorHAnsi"/>
                <w:b/>
                <w:sz w:val="20"/>
                <w:szCs w:val="20"/>
              </w:rPr>
              <w:t xml:space="preserve">i osobami zdolnymi do wykonania Zamówienia </w:t>
            </w:r>
            <w:r w:rsidR="008A75A5">
              <w:rPr>
                <w:rFonts w:asciiTheme="minorHAnsi" w:eastAsiaTheme="minorHAnsi" w:hAnsiTheme="minorHAnsi" w:cstheme="minorHAnsi"/>
                <w:b/>
                <w:sz w:val="20"/>
                <w:szCs w:val="20"/>
              </w:rPr>
              <w:t xml:space="preserve">oraz </w:t>
            </w:r>
            <w:r w:rsidR="008A75A5" w:rsidRPr="00D251EC">
              <w:rPr>
                <w:rFonts w:asciiTheme="minorHAnsi" w:eastAsiaTheme="minorHAnsi" w:hAnsiTheme="minorHAnsi" w:cstheme="minorHAnsi"/>
                <w:b/>
                <w:sz w:val="20"/>
                <w:szCs w:val="20"/>
              </w:rPr>
              <w:t xml:space="preserve">sytuacji ekonomicznej i finansowej zapewniającej wykonanie Zamówienia </w:t>
            </w:r>
            <w:r w:rsidRPr="0083282F">
              <w:rPr>
                <w:rFonts w:asciiTheme="minorHAnsi" w:eastAsiaTheme="minorHAnsi" w:hAnsiTheme="minorHAnsi" w:cstheme="minorHAnsi"/>
                <w:b/>
                <w:sz w:val="20"/>
                <w:szCs w:val="20"/>
              </w:rPr>
              <w:t>i posiada wymagane zgodnie z WZ dokumenty:</w:t>
            </w:r>
          </w:p>
        </w:tc>
      </w:tr>
      <w:tr w:rsidR="00E43420" w:rsidRPr="0083282F" w14:paraId="5BC40221" w14:textId="77777777" w:rsidTr="00981D4B">
        <w:tc>
          <w:tcPr>
            <w:tcW w:w="6478" w:type="dxa"/>
            <w:vAlign w:val="center"/>
          </w:tcPr>
          <w:p w14:paraId="7517F452" w14:textId="35FD2EE4" w:rsidR="00E43420" w:rsidRPr="0083282F"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wykaz </w:t>
            </w:r>
            <w:r w:rsidR="00CD730A">
              <w:rPr>
                <w:rFonts w:asciiTheme="minorHAnsi" w:eastAsiaTheme="minorHAnsi" w:hAnsiTheme="minorHAnsi" w:cstheme="minorHAnsi"/>
                <w:sz w:val="20"/>
                <w:szCs w:val="20"/>
              </w:rPr>
              <w:t>usług</w:t>
            </w:r>
            <w:r w:rsidR="00CD730A" w:rsidRPr="0083282F">
              <w:rPr>
                <w:rFonts w:asciiTheme="minorHAnsi" w:eastAsiaTheme="minorHAnsi" w:hAnsiTheme="minorHAnsi" w:cstheme="minorHAnsi"/>
                <w:sz w:val="20"/>
                <w:szCs w:val="20"/>
              </w:rPr>
              <w:t xml:space="preserve"> </w:t>
            </w:r>
            <w:r w:rsidR="00E43420" w:rsidRPr="0083282F">
              <w:rPr>
                <w:rFonts w:asciiTheme="minorHAnsi" w:eastAsiaTheme="minorHAnsi" w:hAnsiTheme="minorHAnsi" w:cstheme="minorHAnsi"/>
                <w:sz w:val="20"/>
                <w:szCs w:val="20"/>
              </w:rPr>
              <w:t xml:space="preserve">wykonanych w okresie ostatnich </w:t>
            </w:r>
            <w:r w:rsidR="00A54A27" w:rsidRPr="0083282F">
              <w:rPr>
                <w:rFonts w:asciiTheme="minorHAnsi" w:eastAsiaTheme="minorHAnsi" w:hAnsiTheme="minorHAnsi" w:cstheme="minorHAnsi"/>
                <w:sz w:val="20"/>
                <w:szCs w:val="20"/>
              </w:rPr>
              <w:t>3</w:t>
            </w:r>
            <w:r w:rsidR="00E43420" w:rsidRPr="0083282F">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3282F">
              <w:rPr>
                <w:rFonts w:asciiTheme="minorHAnsi" w:eastAsiaTheme="minorHAnsi" w:hAnsiTheme="minorHAnsi" w:cstheme="minorHAnsi"/>
                <w:sz w:val="20"/>
                <w:szCs w:val="20"/>
              </w:rPr>
              <w:t xml:space="preserve">dmiotów, na rzecz których </w:t>
            </w:r>
            <w:r w:rsidR="00CD730A">
              <w:rPr>
                <w:rFonts w:asciiTheme="minorHAnsi" w:eastAsiaTheme="minorHAnsi" w:hAnsiTheme="minorHAnsi" w:cstheme="minorHAnsi"/>
                <w:sz w:val="20"/>
                <w:szCs w:val="20"/>
              </w:rPr>
              <w:t xml:space="preserve">usługi </w:t>
            </w:r>
            <w:r w:rsidR="005C436D">
              <w:rPr>
                <w:rFonts w:asciiTheme="minorHAnsi" w:eastAsiaTheme="minorHAnsi" w:hAnsiTheme="minorHAnsi" w:cstheme="minorHAnsi"/>
                <w:sz w:val="20"/>
                <w:szCs w:val="20"/>
              </w:rPr>
              <w:t>te</w:t>
            </w:r>
            <w:r w:rsidR="00CC1680" w:rsidRPr="0083282F">
              <w:rPr>
                <w:rFonts w:asciiTheme="minorHAnsi" w:eastAsiaTheme="minorHAnsi" w:hAnsiTheme="minorHAnsi" w:cstheme="minorHAnsi"/>
                <w:sz w:val="20"/>
                <w:szCs w:val="20"/>
              </w:rPr>
              <w:t xml:space="preserve"> </w:t>
            </w:r>
            <w:r w:rsidR="00E43420" w:rsidRPr="0083282F">
              <w:rPr>
                <w:rFonts w:asciiTheme="minorHAnsi" w:eastAsiaTheme="minorHAnsi" w:hAnsiTheme="minorHAnsi" w:cstheme="minorHAnsi"/>
                <w:sz w:val="20"/>
                <w:szCs w:val="20"/>
              </w:rPr>
              <w:t>zostały wykonane</w:t>
            </w:r>
            <w:r w:rsidR="00A54A27" w:rsidRPr="0083282F">
              <w:rPr>
                <w:rFonts w:asciiTheme="minorHAnsi" w:eastAsiaTheme="minorHAnsi" w:hAnsiTheme="minorHAnsi" w:cstheme="minorHAnsi"/>
                <w:sz w:val="20"/>
                <w:szCs w:val="20"/>
              </w:rPr>
              <w:t xml:space="preserve"> – zgodnie z pkt </w:t>
            </w:r>
            <w:r w:rsidR="00CC04D8" w:rsidRPr="0083282F">
              <w:rPr>
                <w:rFonts w:asciiTheme="minorHAnsi" w:eastAsiaTheme="minorHAnsi" w:hAnsiTheme="minorHAnsi" w:cstheme="minorHAnsi"/>
                <w:sz w:val="20"/>
                <w:szCs w:val="20"/>
              </w:rPr>
              <w:t>6</w:t>
            </w:r>
            <w:r w:rsidR="00A54A27" w:rsidRPr="0083282F">
              <w:rPr>
                <w:rFonts w:asciiTheme="minorHAnsi" w:eastAsiaTheme="minorHAnsi" w:hAnsiTheme="minorHAnsi" w:cstheme="minorHAnsi"/>
                <w:sz w:val="20"/>
                <w:szCs w:val="20"/>
              </w:rPr>
              <w:t>.1. lit a) WZ</w:t>
            </w:r>
          </w:p>
        </w:tc>
        <w:tc>
          <w:tcPr>
            <w:tcW w:w="2584" w:type="dxa"/>
            <w:vAlign w:val="center"/>
          </w:tcPr>
          <w:p w14:paraId="3304D74A"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1E88">
              <w:rPr>
                <w:rFonts w:asciiTheme="minorHAnsi" w:hAnsiTheme="minorHAnsi" w:cstheme="minorHAnsi"/>
                <w:iCs/>
                <w:sz w:val="20"/>
                <w:szCs w:val="20"/>
              </w:rPr>
            </w:r>
            <w:r w:rsidR="002B1E88">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1E88">
              <w:rPr>
                <w:rFonts w:asciiTheme="minorHAnsi" w:hAnsiTheme="minorHAnsi" w:cstheme="minorHAnsi"/>
                <w:iCs/>
                <w:sz w:val="20"/>
                <w:szCs w:val="20"/>
              </w:rPr>
            </w:r>
            <w:r w:rsidR="002B1E88">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r w:rsidR="00E43420" w:rsidRPr="0083282F" w14:paraId="797CE442" w14:textId="77777777" w:rsidTr="00981D4B">
        <w:tc>
          <w:tcPr>
            <w:tcW w:w="6478" w:type="dxa"/>
            <w:vAlign w:val="center"/>
          </w:tcPr>
          <w:p w14:paraId="09929A70" w14:textId="4CFCA5B0" w:rsidR="00E43420" w:rsidRPr="0083282F"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 xml:space="preserve">dokumenty potwierdzające należyte wykonanie </w:t>
            </w:r>
            <w:r w:rsidR="00CD730A">
              <w:rPr>
                <w:rFonts w:asciiTheme="minorHAnsi" w:eastAsiaTheme="minorHAnsi" w:hAnsiTheme="minorHAnsi" w:cstheme="minorHAnsi"/>
                <w:sz w:val="20"/>
                <w:szCs w:val="20"/>
              </w:rPr>
              <w:t>usług</w:t>
            </w:r>
          </w:p>
        </w:tc>
        <w:tc>
          <w:tcPr>
            <w:tcW w:w="2584" w:type="dxa"/>
            <w:vAlign w:val="center"/>
          </w:tcPr>
          <w:p w14:paraId="583B641F" w14:textId="77777777" w:rsidR="00E43420" w:rsidRPr="0083282F" w:rsidRDefault="00E43420"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1E88">
              <w:rPr>
                <w:rFonts w:asciiTheme="minorHAnsi" w:hAnsiTheme="minorHAnsi" w:cstheme="minorHAnsi"/>
                <w:iCs/>
                <w:sz w:val="20"/>
                <w:szCs w:val="20"/>
              </w:rPr>
            </w:r>
            <w:r w:rsidR="002B1E88">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1E88">
              <w:rPr>
                <w:rFonts w:asciiTheme="minorHAnsi" w:hAnsiTheme="minorHAnsi" w:cstheme="minorHAnsi"/>
                <w:iCs/>
                <w:sz w:val="20"/>
                <w:szCs w:val="20"/>
              </w:rPr>
            </w:r>
            <w:r w:rsidR="002B1E88">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r w:rsidR="00467A29" w:rsidRPr="0083282F" w14:paraId="34959966" w14:textId="77777777" w:rsidTr="00981D4B">
        <w:tc>
          <w:tcPr>
            <w:tcW w:w="6478" w:type="dxa"/>
            <w:vAlign w:val="center"/>
          </w:tcPr>
          <w:p w14:paraId="48F49B7F" w14:textId="74A5054B" w:rsidR="00467A29" w:rsidRPr="0083282F" w:rsidRDefault="00467A29"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467A29">
              <w:rPr>
                <w:rFonts w:asciiTheme="minorHAnsi" w:eastAsiaTheme="minorHAnsi" w:hAnsiTheme="minorHAnsi" w:cstheme="minorHAnsi"/>
                <w:sz w:val="20"/>
                <w:szCs w:val="20"/>
              </w:rPr>
              <w:t xml:space="preserve">aktualny status autoryzowanego dystrybutora/partnera firmy </w:t>
            </w:r>
            <w:proofErr w:type="spellStart"/>
            <w:r w:rsidR="005C436D">
              <w:rPr>
                <w:rFonts w:asciiTheme="minorHAnsi" w:eastAsiaTheme="minorHAnsi" w:hAnsiTheme="minorHAnsi" w:cstheme="minorHAnsi"/>
                <w:sz w:val="20"/>
                <w:szCs w:val="20"/>
              </w:rPr>
              <w:t>Forcepoint</w:t>
            </w:r>
            <w:proofErr w:type="spellEnd"/>
            <w:r w:rsidRPr="00467A29">
              <w:rPr>
                <w:rFonts w:asciiTheme="minorHAnsi" w:eastAsiaTheme="minorHAnsi" w:hAnsiTheme="minorHAnsi" w:cstheme="minorHAnsi"/>
                <w:sz w:val="20"/>
                <w:szCs w:val="20"/>
              </w:rPr>
              <w:t xml:space="preserve"> minimum na poziomie </w:t>
            </w:r>
            <w:r w:rsidR="00CC756E" w:rsidRPr="00CC756E">
              <w:rPr>
                <w:rFonts w:asciiTheme="minorHAnsi" w:eastAsiaTheme="minorHAnsi" w:hAnsiTheme="minorHAnsi" w:cstheme="minorHAnsi"/>
                <w:sz w:val="20"/>
                <w:szCs w:val="20"/>
              </w:rPr>
              <w:t>Titanium</w:t>
            </w:r>
            <w:r w:rsidR="00A84571">
              <w:rPr>
                <w:rFonts w:asciiTheme="minorHAnsi" w:eastAsiaTheme="minorHAnsi" w:hAnsiTheme="minorHAnsi" w:cstheme="minorHAnsi"/>
                <w:sz w:val="20"/>
                <w:szCs w:val="20"/>
              </w:rPr>
              <w:t xml:space="preserve"> zgodnie z pkt. 6.1. lit. b) WZ</w:t>
            </w:r>
          </w:p>
        </w:tc>
        <w:tc>
          <w:tcPr>
            <w:tcW w:w="2584" w:type="dxa"/>
            <w:vAlign w:val="center"/>
          </w:tcPr>
          <w:p w14:paraId="6AFE3073" w14:textId="0BAF671C" w:rsidR="00467A29" w:rsidRPr="0083282F" w:rsidRDefault="00467A29" w:rsidP="00802FBE">
            <w:pPr>
              <w:pStyle w:val="Akapitzlist"/>
              <w:ind w:left="-65"/>
              <w:jc w:val="center"/>
              <w:rPr>
                <w:rFonts w:asciiTheme="minorHAnsi" w:hAnsiTheme="minorHAnsi" w:cstheme="minorHAnsi"/>
                <w:iCs/>
                <w:sz w:val="20"/>
                <w:szCs w:val="20"/>
              </w:rPr>
            </w:pPr>
            <w:r w:rsidRPr="0083282F">
              <w:rPr>
                <w:rFonts w:asciiTheme="minorHAnsi" w:hAnsiTheme="minorHAnsi" w:cstheme="minorHAnsi"/>
                <w:iCs/>
                <w:sz w:val="20"/>
                <w:szCs w:val="20"/>
              </w:rPr>
              <w:fldChar w:fldCharType="begin">
                <w:ffData>
                  <w:name w:val="Wybór1"/>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1E88">
              <w:rPr>
                <w:rFonts w:asciiTheme="minorHAnsi" w:hAnsiTheme="minorHAnsi" w:cstheme="minorHAnsi"/>
                <w:iCs/>
                <w:sz w:val="20"/>
                <w:szCs w:val="20"/>
              </w:rPr>
            </w:r>
            <w:r w:rsidR="002B1E88">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tak / </w:t>
            </w:r>
            <w:r w:rsidRPr="0083282F">
              <w:rPr>
                <w:rFonts w:asciiTheme="minorHAnsi" w:hAnsiTheme="minorHAnsi" w:cstheme="minorHAnsi"/>
                <w:iCs/>
                <w:sz w:val="20"/>
                <w:szCs w:val="20"/>
              </w:rPr>
              <w:fldChar w:fldCharType="begin">
                <w:ffData>
                  <w:name w:val="Wybór2"/>
                  <w:enabled/>
                  <w:calcOnExit w:val="0"/>
                  <w:checkBox>
                    <w:sizeAuto/>
                    <w:default w:val="0"/>
                  </w:checkBox>
                </w:ffData>
              </w:fldChar>
            </w:r>
            <w:r w:rsidRPr="0083282F">
              <w:rPr>
                <w:rFonts w:asciiTheme="minorHAnsi" w:hAnsiTheme="minorHAnsi" w:cstheme="minorHAnsi"/>
                <w:iCs/>
                <w:sz w:val="20"/>
                <w:szCs w:val="20"/>
              </w:rPr>
              <w:instrText xml:space="preserve"> FORMCHECKBOX </w:instrText>
            </w:r>
            <w:r w:rsidR="002B1E88">
              <w:rPr>
                <w:rFonts w:asciiTheme="minorHAnsi" w:hAnsiTheme="minorHAnsi" w:cstheme="minorHAnsi"/>
                <w:iCs/>
                <w:sz w:val="20"/>
                <w:szCs w:val="20"/>
              </w:rPr>
            </w:r>
            <w:r w:rsidR="002B1E88">
              <w:rPr>
                <w:rFonts w:asciiTheme="minorHAnsi" w:hAnsiTheme="minorHAnsi" w:cstheme="minorHAnsi"/>
                <w:iCs/>
                <w:sz w:val="20"/>
                <w:szCs w:val="20"/>
              </w:rPr>
              <w:fldChar w:fldCharType="separate"/>
            </w:r>
            <w:r w:rsidRPr="0083282F">
              <w:rPr>
                <w:rFonts w:asciiTheme="minorHAnsi" w:hAnsiTheme="minorHAnsi" w:cstheme="minorHAnsi"/>
                <w:iCs/>
                <w:sz w:val="20"/>
                <w:szCs w:val="20"/>
              </w:rPr>
              <w:fldChar w:fldCharType="end"/>
            </w:r>
            <w:r w:rsidRPr="0083282F">
              <w:rPr>
                <w:rFonts w:asciiTheme="minorHAnsi" w:hAnsiTheme="minorHAnsi" w:cstheme="minorHAnsi"/>
                <w:iCs/>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83282F" w14:paraId="7ABE76D5" w14:textId="77777777" w:rsidTr="00D251EC">
        <w:trPr>
          <w:trHeight w:val="501"/>
        </w:trPr>
        <w:tc>
          <w:tcPr>
            <w:tcW w:w="9062" w:type="dxa"/>
            <w:shd w:val="clear" w:color="auto" w:fill="EEECE1" w:themeFill="background2"/>
            <w:vAlign w:val="center"/>
          </w:tcPr>
          <w:p w14:paraId="793B8085" w14:textId="77777777" w:rsidR="00FE0880" w:rsidRPr="0083282F"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83282F">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83282F" w14:paraId="2082C66F" w14:textId="77777777" w:rsidTr="00D251EC">
        <w:tc>
          <w:tcPr>
            <w:tcW w:w="6478" w:type="dxa"/>
            <w:vAlign w:val="center"/>
          </w:tcPr>
          <w:p w14:paraId="77E1C7C8" w14:textId="77777777" w:rsidR="00FE0880" w:rsidRPr="0083282F"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83282F">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Pr="0083282F"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83282F">
              <w:rPr>
                <w:rFonts w:asciiTheme="minorHAnsi" w:hAnsiTheme="minorHAnsi" w:cstheme="minorHAnsi"/>
                <w:sz w:val="20"/>
                <w:szCs w:val="20"/>
              </w:rPr>
              <w:fldChar w:fldCharType="begin">
                <w:ffData>
                  <w:name w:val="Wybór1"/>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tak / </w:t>
            </w:r>
            <w:r w:rsidRPr="0083282F">
              <w:rPr>
                <w:rFonts w:asciiTheme="minorHAnsi" w:hAnsiTheme="minorHAnsi" w:cstheme="minorHAnsi"/>
                <w:sz w:val="20"/>
                <w:szCs w:val="20"/>
              </w:rPr>
              <w:fldChar w:fldCharType="begin">
                <w:ffData>
                  <w:name w:val="Wybór2"/>
                  <w:enabled/>
                  <w:calcOnExit w:val="0"/>
                  <w:checkBox>
                    <w:sizeAuto/>
                    <w:default w:val="0"/>
                  </w:checkBox>
                </w:ffData>
              </w:fldChar>
            </w:r>
            <w:r w:rsidRPr="0083282F">
              <w:rPr>
                <w:rFonts w:asciiTheme="minorHAnsi" w:hAnsiTheme="minorHAnsi" w:cstheme="minorHAnsi"/>
                <w:sz w:val="20"/>
                <w:szCs w:val="20"/>
              </w:rPr>
              <w:instrText xml:space="preserve"> FORMCHECKBOX </w:instrText>
            </w:r>
            <w:r w:rsidR="002B1E88">
              <w:rPr>
                <w:rFonts w:asciiTheme="minorHAnsi" w:hAnsiTheme="minorHAnsi" w:cstheme="minorHAnsi"/>
                <w:sz w:val="20"/>
                <w:szCs w:val="20"/>
              </w:rPr>
            </w:r>
            <w:r w:rsidR="002B1E88">
              <w:rPr>
                <w:rFonts w:asciiTheme="minorHAnsi" w:hAnsiTheme="minorHAnsi" w:cstheme="minorHAnsi"/>
                <w:sz w:val="20"/>
                <w:szCs w:val="20"/>
              </w:rPr>
              <w:fldChar w:fldCharType="separate"/>
            </w:r>
            <w:r w:rsidRPr="0083282F">
              <w:rPr>
                <w:rFonts w:asciiTheme="minorHAnsi" w:hAnsiTheme="minorHAnsi" w:cstheme="minorHAnsi"/>
                <w:sz w:val="20"/>
                <w:szCs w:val="20"/>
              </w:rPr>
              <w:fldChar w:fldCharType="end"/>
            </w:r>
            <w:r w:rsidRPr="0083282F">
              <w:rPr>
                <w:rFonts w:asciiTheme="minorHAnsi" w:hAnsiTheme="minorHAnsi" w:cstheme="minorHAnsi"/>
                <w:sz w:val="20"/>
                <w:szCs w:val="20"/>
              </w:rPr>
              <w:t xml:space="preserve"> nie</w:t>
            </w:r>
          </w:p>
        </w:tc>
      </w:tr>
      <w:tr w:rsidR="00FE0880" w:rsidRPr="0083282F" w14:paraId="4209E1C3" w14:textId="77777777" w:rsidTr="00D251EC">
        <w:tc>
          <w:tcPr>
            <w:tcW w:w="6478" w:type="dxa"/>
            <w:vAlign w:val="center"/>
          </w:tcPr>
          <w:p w14:paraId="54035868" w14:textId="77777777" w:rsidR="00FE0880" w:rsidRPr="0083282F"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Pr="0083282F" w:rsidRDefault="00FE0880" w:rsidP="00D251EC">
            <w:pPr>
              <w:pStyle w:val="Akapitzlist"/>
              <w:spacing w:before="120" w:after="120"/>
              <w:ind w:left="457"/>
              <w:contextualSpacing w:val="0"/>
              <w:rPr>
                <w:rFonts w:asciiTheme="minorHAnsi" w:eastAsiaTheme="minorHAnsi" w:hAnsiTheme="minorHAnsi" w:cstheme="minorHAnsi"/>
                <w:sz w:val="20"/>
                <w:szCs w:val="20"/>
              </w:rPr>
            </w:pPr>
            <w:r w:rsidRPr="0083282F">
              <w:rPr>
                <w:rFonts w:asciiTheme="minorHAnsi" w:eastAsiaTheme="minorHAnsi" w:hAnsiTheme="minorHAnsi" w:cstheme="minorHAnsi"/>
                <w:sz w:val="20"/>
                <w:szCs w:val="20"/>
              </w:rPr>
              <w:t>…</w:t>
            </w:r>
          </w:p>
        </w:tc>
      </w:tr>
    </w:tbl>
    <w:p w14:paraId="1026DE5E" w14:textId="77777777" w:rsidR="003F62A6" w:rsidRPr="0083282F" w:rsidRDefault="003F62A6" w:rsidP="00D251EC">
      <w:pPr>
        <w:tabs>
          <w:tab w:val="left" w:pos="709"/>
        </w:tabs>
        <w:spacing w:line="276" w:lineRule="auto"/>
        <w:rPr>
          <w:rFonts w:asciiTheme="minorHAnsi" w:hAnsiTheme="minorHAnsi" w:cstheme="minorHAnsi"/>
          <w:b/>
          <w:sz w:val="20"/>
          <w:szCs w:val="20"/>
        </w:rPr>
      </w:pPr>
      <w:r w:rsidRPr="0083282F">
        <w:rPr>
          <w:rFonts w:asciiTheme="minorHAnsi" w:hAnsiTheme="minorHAnsi" w:cstheme="minorHAnsi"/>
          <w:b/>
          <w:sz w:val="20"/>
          <w:szCs w:val="20"/>
        </w:rPr>
        <w:t>Oświadczenie:</w:t>
      </w:r>
    </w:p>
    <w:p w14:paraId="3E2D7E89" w14:textId="77777777" w:rsidR="003F62A6" w:rsidRPr="0083282F" w:rsidRDefault="003F62A6" w:rsidP="00D251EC">
      <w:pPr>
        <w:spacing w:before="0" w:after="120" w:line="276" w:lineRule="auto"/>
        <w:rPr>
          <w:rFonts w:asciiTheme="minorHAnsi" w:hAnsiTheme="minorHAnsi" w:cstheme="minorHAnsi"/>
          <w:i/>
          <w:sz w:val="20"/>
          <w:szCs w:val="20"/>
        </w:rPr>
      </w:pPr>
      <w:r w:rsidRPr="0083282F">
        <w:rPr>
          <w:rFonts w:asciiTheme="minorHAnsi" w:hAnsiTheme="minorHAnsi" w:cstheme="minorHAnsi"/>
          <w:i/>
          <w:sz w:val="20"/>
          <w:szCs w:val="20"/>
        </w:rPr>
        <w:t>Niżej podpisany(-a)(-i) oficjalnie oświadcza(-ją), że informacje podane powyżej w częściach I</w:t>
      </w:r>
      <w:r w:rsidR="00E82EE5" w:rsidRPr="0083282F">
        <w:rPr>
          <w:rFonts w:asciiTheme="minorHAnsi" w:hAnsiTheme="minorHAnsi" w:cstheme="minorHAnsi"/>
          <w:i/>
          <w:sz w:val="20"/>
          <w:szCs w:val="20"/>
        </w:rPr>
        <w:t>–</w:t>
      </w:r>
      <w:r w:rsidR="00FE0880" w:rsidRPr="0083282F">
        <w:rPr>
          <w:rFonts w:asciiTheme="minorHAnsi" w:hAnsiTheme="minorHAnsi" w:cstheme="minorHAnsi"/>
          <w:i/>
          <w:sz w:val="20"/>
          <w:szCs w:val="20"/>
        </w:rPr>
        <w:t>I</w:t>
      </w:r>
      <w:r w:rsidR="00B64879" w:rsidRPr="0083282F">
        <w:rPr>
          <w:rFonts w:asciiTheme="minorHAnsi" w:hAnsiTheme="minorHAnsi" w:cstheme="minorHAnsi"/>
          <w:i/>
          <w:sz w:val="20"/>
          <w:szCs w:val="20"/>
        </w:rPr>
        <w:t>I</w:t>
      </w:r>
      <w:r w:rsidR="00E82EE5" w:rsidRPr="0083282F">
        <w:rPr>
          <w:rFonts w:asciiTheme="minorHAnsi" w:hAnsiTheme="minorHAnsi" w:cstheme="minorHAnsi"/>
          <w:i/>
          <w:sz w:val="20"/>
          <w:szCs w:val="20"/>
        </w:rPr>
        <w:t>I</w:t>
      </w:r>
      <w:r w:rsidRPr="0083282F">
        <w:rPr>
          <w:rFonts w:asciiTheme="minorHAnsi" w:hAnsiTheme="minorHAnsi" w:cstheme="minorHAnsi"/>
          <w:i/>
          <w:sz w:val="20"/>
          <w:szCs w:val="20"/>
        </w:rPr>
        <w:t xml:space="preserve"> są dokładne</w:t>
      </w:r>
      <w:r w:rsidR="00F85E4A" w:rsidRPr="0083282F">
        <w:rPr>
          <w:rFonts w:asciiTheme="minorHAnsi" w:hAnsiTheme="minorHAnsi" w:cstheme="minorHAnsi"/>
          <w:i/>
          <w:sz w:val="20"/>
          <w:szCs w:val="20"/>
        </w:rPr>
        <w:br/>
      </w:r>
      <w:r w:rsidRPr="0083282F">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06A1BD" w14:textId="77777777" w:rsidTr="00A84571">
        <w:trPr>
          <w:trHeight w:hRule="exact" w:val="1160"/>
          <w:jc w:val="center"/>
        </w:trPr>
        <w:tc>
          <w:tcPr>
            <w:tcW w:w="4060" w:type="dxa"/>
            <w:tcBorders>
              <w:top w:val="single" w:sz="4" w:space="0" w:color="auto"/>
              <w:left w:val="single" w:sz="4" w:space="0" w:color="auto"/>
              <w:bottom w:val="single" w:sz="4" w:space="0" w:color="auto"/>
              <w:right w:val="single" w:sz="4" w:space="0" w:color="auto"/>
            </w:tcBorders>
            <w:vAlign w:val="center"/>
          </w:tcPr>
          <w:p w14:paraId="5A0E50E7" w14:textId="77777777" w:rsidR="008C2F6E" w:rsidRDefault="008C2F6E" w:rsidP="004705CD">
            <w:pPr>
              <w:tabs>
                <w:tab w:val="left" w:pos="709"/>
              </w:tabs>
              <w:spacing w:line="276" w:lineRule="auto"/>
              <w:rPr>
                <w:rFonts w:asciiTheme="minorHAnsi" w:hAnsiTheme="minorHAnsi" w:cstheme="minorHAnsi"/>
                <w:sz w:val="20"/>
                <w:szCs w:val="20"/>
              </w:rPr>
            </w:pPr>
          </w:p>
          <w:p w14:paraId="00B7889D" w14:textId="77777777" w:rsidR="00A84571" w:rsidRDefault="00A84571" w:rsidP="004705CD">
            <w:pPr>
              <w:tabs>
                <w:tab w:val="left" w:pos="709"/>
              </w:tabs>
              <w:spacing w:line="276" w:lineRule="auto"/>
              <w:rPr>
                <w:rFonts w:asciiTheme="minorHAnsi" w:hAnsiTheme="minorHAnsi" w:cstheme="minorHAnsi"/>
                <w:sz w:val="20"/>
                <w:szCs w:val="20"/>
              </w:rPr>
            </w:pPr>
          </w:p>
          <w:p w14:paraId="725C250F" w14:textId="72429E15" w:rsidR="00A84571" w:rsidRPr="0083282F" w:rsidRDefault="00A84571" w:rsidP="004705CD">
            <w:pPr>
              <w:tabs>
                <w:tab w:val="left" w:pos="709"/>
              </w:tabs>
              <w:spacing w:line="276" w:lineRule="auto"/>
              <w:rPr>
                <w:rFonts w:asciiTheme="minorHAnsi" w:hAnsiTheme="minorHAnsi" w:cstheme="minorHAnsi"/>
                <w:sz w:val="20"/>
                <w:szCs w:val="20"/>
              </w:rPr>
            </w:pPr>
          </w:p>
        </w:tc>
      </w:tr>
      <w:tr w:rsidR="008C2F6E" w:rsidRPr="0083282F"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83282F" w:rsidRDefault="008C2F6E" w:rsidP="00A84571">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1A3CE84" w14:textId="77777777" w:rsidR="00132250" w:rsidRPr="0083282F" w:rsidRDefault="00132250" w:rsidP="004705CD">
      <w:pPr>
        <w:tabs>
          <w:tab w:val="left" w:pos="709"/>
        </w:tabs>
        <w:spacing w:before="0" w:line="276" w:lineRule="auto"/>
        <w:rPr>
          <w:rFonts w:asciiTheme="minorHAnsi" w:hAnsiTheme="minorHAnsi" w:cstheme="minorHAnsi"/>
          <w:b/>
          <w:bCs/>
          <w:color w:val="000000"/>
          <w:sz w:val="20"/>
          <w:szCs w:val="20"/>
        </w:rPr>
      </w:pPr>
      <w:r w:rsidRPr="0083282F">
        <w:rPr>
          <w:rFonts w:asciiTheme="minorHAnsi" w:hAnsiTheme="minorHAnsi" w:cstheme="minorHAnsi"/>
          <w:color w:val="000000"/>
          <w:sz w:val="20"/>
          <w:szCs w:val="20"/>
        </w:rPr>
        <w:br w:type="page"/>
      </w:r>
    </w:p>
    <w:p w14:paraId="54364D9B" w14:textId="5E3EC48B" w:rsidR="00435628" w:rsidRPr="0083282F"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83282F">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83282F">
        <w:rPr>
          <w:rFonts w:asciiTheme="minorHAnsi" w:hAnsiTheme="minorHAnsi" w:cstheme="minorHAnsi"/>
          <w:b/>
          <w:sz w:val="20"/>
        </w:rPr>
        <w:t xml:space="preserve"> </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3282F"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83282F" w:rsidRDefault="008A6DEF" w:rsidP="004705CD">
            <w:pPr>
              <w:tabs>
                <w:tab w:val="left" w:pos="709"/>
              </w:tabs>
              <w:spacing w:line="276" w:lineRule="auto"/>
              <w:rPr>
                <w:rFonts w:asciiTheme="minorHAnsi" w:hAnsiTheme="minorHAnsi" w:cstheme="minorHAnsi"/>
                <w:b/>
                <w:bCs/>
                <w:sz w:val="20"/>
                <w:szCs w:val="20"/>
              </w:rPr>
            </w:pPr>
          </w:p>
        </w:tc>
      </w:tr>
      <w:tr w:rsidR="008A6DEF" w:rsidRPr="0083282F"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8A6DEF"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1E2523C3" w14:textId="77777777" w:rsidR="008A6DEF" w:rsidRPr="0083282F"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59410EDB" w14:textId="2FE3C405" w:rsidR="004616DF" w:rsidRDefault="004616DF" w:rsidP="004616DF">
      <w:pPr>
        <w:jc w:val="center"/>
        <w:rPr>
          <w:rFonts w:asciiTheme="minorHAnsi" w:hAnsiTheme="minorHAnsi" w:cstheme="minorHAnsi"/>
          <w:b/>
          <w:bCs/>
          <w:color w:val="0070C0"/>
          <w:sz w:val="22"/>
          <w:szCs w:val="16"/>
        </w:rPr>
      </w:pPr>
      <w:r w:rsidRPr="004616DF">
        <w:rPr>
          <w:rFonts w:asciiTheme="minorHAnsi" w:hAnsiTheme="minorHAnsi" w:cstheme="minorHAnsi"/>
          <w:b/>
          <w:bCs/>
          <w:color w:val="0070C0"/>
          <w:sz w:val="22"/>
          <w:szCs w:val="16"/>
        </w:rPr>
        <w:t>Zakup wsparcia serwisowego (</w:t>
      </w:r>
      <w:proofErr w:type="spellStart"/>
      <w:r w:rsidRPr="004616DF">
        <w:rPr>
          <w:rFonts w:asciiTheme="minorHAnsi" w:hAnsiTheme="minorHAnsi" w:cstheme="minorHAnsi"/>
          <w:b/>
          <w:bCs/>
          <w:color w:val="0070C0"/>
          <w:sz w:val="22"/>
          <w:szCs w:val="16"/>
        </w:rPr>
        <w:t>ATiK</w:t>
      </w:r>
      <w:proofErr w:type="spellEnd"/>
      <w:r w:rsidRPr="004616DF">
        <w:rPr>
          <w:rFonts w:asciiTheme="minorHAnsi" w:hAnsiTheme="minorHAnsi" w:cstheme="minorHAnsi"/>
          <w:b/>
          <w:bCs/>
          <w:color w:val="0070C0"/>
          <w:sz w:val="22"/>
          <w:szCs w:val="16"/>
        </w:rPr>
        <w:t xml:space="preserve">) systemu web </w:t>
      </w:r>
      <w:proofErr w:type="spellStart"/>
      <w:r w:rsidRPr="004616DF">
        <w:rPr>
          <w:rFonts w:asciiTheme="minorHAnsi" w:hAnsiTheme="minorHAnsi" w:cstheme="minorHAnsi"/>
          <w:b/>
          <w:bCs/>
          <w:color w:val="0070C0"/>
          <w:sz w:val="22"/>
          <w:szCs w:val="16"/>
        </w:rPr>
        <w:t>security</w:t>
      </w:r>
      <w:proofErr w:type="spellEnd"/>
      <w:r w:rsidRPr="004616DF">
        <w:rPr>
          <w:rFonts w:asciiTheme="minorHAnsi" w:hAnsiTheme="minorHAnsi" w:cstheme="minorHAnsi"/>
          <w:b/>
          <w:bCs/>
          <w:color w:val="0070C0"/>
          <w:sz w:val="22"/>
          <w:szCs w:val="16"/>
        </w:rPr>
        <w:t xml:space="preserve"> (</w:t>
      </w:r>
      <w:proofErr w:type="spellStart"/>
      <w:r w:rsidRPr="004616DF">
        <w:rPr>
          <w:rFonts w:asciiTheme="minorHAnsi" w:hAnsiTheme="minorHAnsi" w:cstheme="minorHAnsi"/>
          <w:b/>
          <w:bCs/>
          <w:color w:val="0070C0"/>
          <w:sz w:val="22"/>
          <w:szCs w:val="16"/>
        </w:rPr>
        <w:t>proxy</w:t>
      </w:r>
      <w:proofErr w:type="spellEnd"/>
      <w:r w:rsidRPr="004616DF">
        <w:rPr>
          <w:rFonts w:asciiTheme="minorHAnsi" w:hAnsiTheme="minorHAnsi" w:cstheme="minorHAnsi"/>
          <w:b/>
          <w:bCs/>
          <w:color w:val="0070C0"/>
          <w:sz w:val="22"/>
          <w:szCs w:val="16"/>
        </w:rPr>
        <w:t xml:space="preserve">) firmy </w:t>
      </w:r>
      <w:proofErr w:type="spellStart"/>
      <w:r w:rsidRPr="004616DF">
        <w:rPr>
          <w:rFonts w:asciiTheme="minorHAnsi" w:hAnsiTheme="minorHAnsi" w:cstheme="minorHAnsi"/>
          <w:b/>
          <w:bCs/>
          <w:color w:val="0070C0"/>
          <w:sz w:val="22"/>
          <w:szCs w:val="16"/>
        </w:rPr>
        <w:t>Forcepoint</w:t>
      </w:r>
      <w:proofErr w:type="spellEnd"/>
    </w:p>
    <w:p w14:paraId="69B2AA8D" w14:textId="5FBE7948" w:rsidR="00455970" w:rsidRPr="0083282F" w:rsidRDefault="00455970" w:rsidP="004705CD">
      <w:pPr>
        <w:rPr>
          <w:rFonts w:asciiTheme="minorHAnsi" w:hAnsiTheme="minorHAnsi" w:cstheme="minorHAnsi"/>
          <w:b/>
          <w:bCs/>
          <w:sz w:val="20"/>
          <w:szCs w:val="20"/>
        </w:rPr>
      </w:pPr>
      <w:r w:rsidRPr="0083282F">
        <w:rPr>
          <w:rFonts w:asciiTheme="minorHAnsi" w:hAnsiTheme="minorHAnsi" w:cstheme="minorHAnsi"/>
          <w:b/>
          <w:bCs/>
          <w:sz w:val="20"/>
          <w:szCs w:val="20"/>
        </w:rPr>
        <w:t>Upoważnienie</w:t>
      </w:r>
      <w:r w:rsidR="00A116E5" w:rsidRPr="0083282F">
        <w:rPr>
          <w:rFonts w:asciiTheme="minorHAnsi" w:hAnsiTheme="minorHAnsi" w:cstheme="minorHAnsi"/>
          <w:b/>
          <w:bCs/>
          <w:sz w:val="20"/>
          <w:szCs w:val="20"/>
        </w:rPr>
        <w:t xml:space="preserve"> udzielone przez</w:t>
      </w:r>
      <w:r w:rsidRPr="0083282F">
        <w:rPr>
          <w:rFonts w:asciiTheme="minorHAnsi" w:hAnsiTheme="minorHAnsi" w:cstheme="minorHAnsi"/>
          <w:b/>
          <w:bCs/>
          <w:sz w:val="20"/>
          <w:szCs w:val="20"/>
        </w:rPr>
        <w:t xml:space="preserve"> </w:t>
      </w:r>
      <w:r w:rsidR="00A116E5" w:rsidRPr="0083282F">
        <w:rPr>
          <w:rFonts w:asciiTheme="minorHAnsi" w:hAnsiTheme="minorHAnsi" w:cstheme="minorHAnsi"/>
          <w:b/>
          <w:bCs/>
          <w:sz w:val="20"/>
          <w:szCs w:val="20"/>
        </w:rPr>
        <w:t xml:space="preserve">Wykonawcę </w:t>
      </w:r>
      <w:r w:rsidRPr="0083282F">
        <w:rPr>
          <w:rFonts w:asciiTheme="minorHAnsi" w:hAnsiTheme="minorHAnsi" w:cstheme="minorHAnsi"/>
          <w:b/>
          <w:bCs/>
          <w:sz w:val="20"/>
          <w:szCs w:val="20"/>
        </w:rPr>
        <w:t xml:space="preserve">do podpisania </w:t>
      </w:r>
      <w:r w:rsidR="004616DF">
        <w:rPr>
          <w:rFonts w:asciiTheme="minorHAnsi" w:hAnsiTheme="minorHAnsi" w:cstheme="minorHAnsi"/>
          <w:b/>
          <w:bCs/>
          <w:sz w:val="20"/>
          <w:szCs w:val="20"/>
        </w:rPr>
        <w:t>o</w:t>
      </w:r>
      <w:r w:rsidRPr="0083282F">
        <w:rPr>
          <w:rFonts w:asciiTheme="minorHAnsi" w:hAnsiTheme="minorHAnsi" w:cstheme="minorHAnsi"/>
          <w:b/>
          <w:bCs/>
          <w:sz w:val="20"/>
          <w:szCs w:val="20"/>
        </w:rPr>
        <w:t>ferty i załączników oraz składania i</w:t>
      </w:r>
      <w:r w:rsidR="009C5473" w:rsidRPr="0083282F">
        <w:rPr>
          <w:rFonts w:asciiTheme="minorHAnsi" w:hAnsiTheme="minorHAnsi" w:cstheme="minorHAnsi"/>
          <w:b/>
          <w:bCs/>
          <w:sz w:val="20"/>
          <w:szCs w:val="20"/>
        </w:rPr>
        <w:t> </w:t>
      </w:r>
      <w:r w:rsidRPr="0083282F">
        <w:rPr>
          <w:rFonts w:asciiTheme="minorHAnsi" w:hAnsiTheme="minorHAnsi" w:cstheme="minorHAnsi"/>
          <w:b/>
          <w:bCs/>
          <w:sz w:val="20"/>
          <w:szCs w:val="20"/>
        </w:rPr>
        <w:t>przyjmowania innych oświadczeń woli w imieniu Wykonawcy</w:t>
      </w:r>
      <w:r w:rsidR="00A403BD" w:rsidRPr="0083282F">
        <w:rPr>
          <w:rFonts w:asciiTheme="minorHAnsi" w:hAnsiTheme="minorHAnsi" w:cstheme="minorHAnsi"/>
          <w:b/>
          <w:bCs/>
          <w:sz w:val="20"/>
          <w:szCs w:val="20"/>
        </w:rPr>
        <w:t xml:space="preserve"> w przedmiotowym postę</w:t>
      </w:r>
      <w:r w:rsidRPr="0083282F">
        <w:rPr>
          <w:rFonts w:asciiTheme="minorHAnsi" w:hAnsiTheme="minorHAnsi" w:cstheme="minorHAnsi"/>
          <w:b/>
          <w:bCs/>
          <w:sz w:val="20"/>
          <w:szCs w:val="20"/>
        </w:rPr>
        <w:t>powaniu</w:t>
      </w:r>
    </w:p>
    <w:p w14:paraId="0645DA4A" w14:textId="77777777" w:rsidR="00455970"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W imieniu ………………………………………………………………….………………………….………………………..</w:t>
      </w:r>
    </w:p>
    <w:p w14:paraId="40D3EE0C" w14:textId="77777777" w:rsidR="00AE00EF" w:rsidRPr="0083282F" w:rsidRDefault="00455970" w:rsidP="004705CD">
      <w:pPr>
        <w:tabs>
          <w:tab w:val="left" w:pos="709"/>
        </w:tabs>
        <w:spacing w:line="276" w:lineRule="auto"/>
        <w:rPr>
          <w:rFonts w:asciiTheme="minorHAnsi" w:hAnsiTheme="minorHAnsi" w:cstheme="minorHAnsi"/>
          <w:sz w:val="20"/>
          <w:szCs w:val="20"/>
        </w:rPr>
      </w:pPr>
      <w:r w:rsidRPr="0083282F">
        <w:rPr>
          <w:rFonts w:asciiTheme="minorHAnsi" w:hAnsiTheme="minorHAnsi" w:cstheme="minorHAnsi"/>
          <w:sz w:val="20"/>
          <w:szCs w:val="20"/>
        </w:rPr>
        <w:t>upoważniam Pana/Panią ……………………………….......................………………………….. urodzonego/ą dnia ……………………………… w ……………………………………………. legitymującego się dowodem osobistym numer: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seria: …………………</w:t>
      </w:r>
      <w:r w:rsidR="00AE365E" w:rsidRPr="0083282F">
        <w:rPr>
          <w:rFonts w:asciiTheme="minorHAnsi" w:hAnsiTheme="minorHAnsi" w:cstheme="minorHAnsi"/>
          <w:sz w:val="20"/>
          <w:szCs w:val="20"/>
        </w:rPr>
        <w:t>..</w:t>
      </w:r>
      <w:r w:rsidRPr="0083282F">
        <w:rPr>
          <w:rFonts w:asciiTheme="minorHAnsi" w:hAnsiTheme="minorHAnsi" w:cstheme="minorHAnsi"/>
          <w:sz w:val="20"/>
          <w:szCs w:val="20"/>
        </w:rPr>
        <w:t xml:space="preserve">……………, </w:t>
      </w:r>
      <w:r w:rsidR="00A116E5" w:rsidRPr="0083282F">
        <w:rPr>
          <w:rFonts w:asciiTheme="minorHAnsi" w:hAnsiTheme="minorHAnsi" w:cstheme="minorHAnsi"/>
          <w:sz w:val="20"/>
          <w:szCs w:val="20"/>
        </w:rPr>
        <w:t>PESEL: …</w:t>
      </w:r>
      <w:r w:rsidR="00AE365E" w:rsidRPr="0083282F">
        <w:rPr>
          <w:rFonts w:asciiTheme="minorHAnsi" w:hAnsiTheme="minorHAnsi" w:cstheme="minorHAnsi"/>
          <w:sz w:val="20"/>
          <w:szCs w:val="20"/>
        </w:rPr>
        <w:t>……………………………………….</w:t>
      </w:r>
      <w:r w:rsidR="00A116E5" w:rsidRPr="0083282F">
        <w:rPr>
          <w:rFonts w:asciiTheme="minorHAnsi" w:hAnsiTheme="minorHAnsi" w:cstheme="minorHAnsi"/>
          <w:sz w:val="20"/>
          <w:szCs w:val="20"/>
        </w:rPr>
        <w:t xml:space="preserve">. </w:t>
      </w:r>
      <w:r w:rsidRPr="0083282F">
        <w:rPr>
          <w:rFonts w:asciiTheme="minorHAnsi" w:hAnsiTheme="minorHAnsi" w:cstheme="minorHAnsi"/>
          <w:sz w:val="20"/>
          <w:szCs w:val="20"/>
        </w:rPr>
        <w:t>do</w:t>
      </w:r>
      <w:r w:rsidR="00AE00EF" w:rsidRPr="0083282F">
        <w:rPr>
          <w:rFonts w:asciiTheme="minorHAnsi" w:hAnsiTheme="minorHAnsi" w:cstheme="minorHAnsi"/>
          <w:sz w:val="20"/>
          <w:szCs w:val="20"/>
        </w:rPr>
        <w:t>:</w:t>
      </w:r>
    </w:p>
    <w:p w14:paraId="1D601FCC"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t>
      </w:r>
      <w:r w:rsidR="00455970" w:rsidRPr="0083282F">
        <w:rPr>
          <w:rFonts w:asciiTheme="minorHAnsi" w:hAnsiTheme="minorHAnsi" w:cstheme="minorHAnsi"/>
          <w:sz w:val="20"/>
          <w:szCs w:val="20"/>
        </w:rPr>
        <w:t>oferty,</w:t>
      </w:r>
    </w:p>
    <w:p w14:paraId="0BB09BFF" w14:textId="77777777" w:rsidR="00AE00EF"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 xml:space="preserve">podpisania wszystkich </w:t>
      </w:r>
      <w:r w:rsidR="00B421A9" w:rsidRPr="0083282F">
        <w:rPr>
          <w:rFonts w:asciiTheme="minorHAnsi" w:hAnsiTheme="minorHAnsi" w:cstheme="minorHAnsi"/>
          <w:sz w:val="20"/>
          <w:szCs w:val="20"/>
        </w:rPr>
        <w:t xml:space="preserve">załączników </w:t>
      </w:r>
      <w:r w:rsidR="009504C4" w:rsidRPr="0083282F">
        <w:rPr>
          <w:rFonts w:asciiTheme="minorHAnsi" w:hAnsiTheme="minorHAnsi" w:cstheme="minorHAnsi"/>
          <w:sz w:val="20"/>
          <w:szCs w:val="20"/>
        </w:rPr>
        <w:t xml:space="preserve">do </w:t>
      </w:r>
      <w:r w:rsidR="00455970" w:rsidRPr="0083282F">
        <w:rPr>
          <w:rFonts w:asciiTheme="minorHAnsi" w:hAnsiTheme="minorHAnsi" w:cstheme="minorHAnsi"/>
          <w:sz w:val="20"/>
          <w:szCs w:val="20"/>
        </w:rPr>
        <w:t>Warunków Zamówienia</w:t>
      </w:r>
      <w:r w:rsidRPr="0083282F">
        <w:rPr>
          <w:rFonts w:asciiTheme="minorHAnsi" w:hAnsiTheme="minorHAnsi" w:cstheme="minorHAnsi"/>
          <w:sz w:val="20"/>
          <w:szCs w:val="20"/>
        </w:rPr>
        <w:t xml:space="preserve"> stanowiących integralną część oferty,</w:t>
      </w:r>
      <w:r w:rsidR="007C42D8" w:rsidRPr="0083282F">
        <w:rPr>
          <w:rFonts w:asciiTheme="minorHAnsi" w:hAnsiTheme="minorHAnsi" w:cstheme="minorHAnsi"/>
          <w:sz w:val="20"/>
          <w:szCs w:val="20"/>
        </w:rPr>
        <w:t xml:space="preserve"> </w:t>
      </w:r>
    </w:p>
    <w:p w14:paraId="115D32AC" w14:textId="77777777" w:rsidR="00A82406" w:rsidRPr="0083282F" w:rsidRDefault="00AE00EF"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bCs/>
          <w:sz w:val="20"/>
          <w:szCs w:val="20"/>
        </w:rPr>
        <w:t>s</w:t>
      </w:r>
      <w:r w:rsidR="00455970" w:rsidRPr="0083282F">
        <w:rPr>
          <w:rFonts w:asciiTheme="minorHAnsi" w:hAnsiTheme="minorHAnsi" w:cstheme="minorHAnsi"/>
          <w:bCs/>
          <w:sz w:val="20"/>
          <w:szCs w:val="20"/>
        </w:rPr>
        <w:t>kładania i</w:t>
      </w:r>
      <w:r w:rsidR="00F0621C" w:rsidRPr="0083282F">
        <w:rPr>
          <w:rFonts w:asciiTheme="minorHAnsi" w:hAnsiTheme="minorHAnsi" w:cstheme="minorHAnsi"/>
          <w:bCs/>
          <w:sz w:val="20"/>
          <w:szCs w:val="20"/>
        </w:rPr>
        <w:t> </w:t>
      </w:r>
      <w:r w:rsidR="00455970" w:rsidRPr="0083282F">
        <w:rPr>
          <w:rFonts w:asciiTheme="minorHAnsi" w:hAnsiTheme="minorHAnsi" w:cstheme="minorHAnsi"/>
          <w:bCs/>
          <w:sz w:val="20"/>
          <w:szCs w:val="20"/>
        </w:rPr>
        <w:t xml:space="preserve">przyjmowania innych oświadczeń woli w imieniu Wykonawcy w przedmiotowym </w:t>
      </w:r>
      <w:r w:rsidR="00A116E5" w:rsidRPr="0083282F">
        <w:rPr>
          <w:rFonts w:asciiTheme="minorHAnsi" w:hAnsiTheme="minorHAnsi" w:cstheme="minorHAnsi"/>
          <w:bCs/>
          <w:sz w:val="20"/>
          <w:szCs w:val="20"/>
        </w:rPr>
        <w:t>postępowaniu</w:t>
      </w:r>
      <w:r w:rsidR="00323276" w:rsidRPr="0083282F">
        <w:rPr>
          <w:rFonts w:asciiTheme="minorHAnsi" w:hAnsiTheme="minorHAnsi" w:cstheme="minorHAnsi"/>
          <w:sz w:val="20"/>
          <w:szCs w:val="20"/>
        </w:rPr>
        <w:t>,</w:t>
      </w:r>
    </w:p>
    <w:p w14:paraId="3F6DAA54" w14:textId="77777777" w:rsidR="00A82406" w:rsidRPr="0083282F" w:rsidRDefault="00323276" w:rsidP="008E30B8">
      <w:pPr>
        <w:pStyle w:val="Akapitzlist"/>
        <w:numPr>
          <w:ilvl w:val="0"/>
          <w:numId w:val="16"/>
        </w:numPr>
        <w:tabs>
          <w:tab w:val="left" w:pos="709"/>
        </w:tabs>
        <w:jc w:val="both"/>
        <w:rPr>
          <w:rFonts w:asciiTheme="minorHAnsi" w:hAnsiTheme="minorHAnsi" w:cstheme="minorHAnsi"/>
          <w:sz w:val="20"/>
          <w:szCs w:val="20"/>
        </w:rPr>
      </w:pPr>
      <w:r w:rsidRPr="0083282F">
        <w:rPr>
          <w:rFonts w:asciiTheme="minorHAnsi" w:hAnsiTheme="minorHAnsi" w:cstheme="minorHAnsi"/>
          <w:sz w:val="20"/>
          <w:szCs w:val="20"/>
        </w:rPr>
        <w:t>z</w:t>
      </w:r>
      <w:r w:rsidR="00A82406" w:rsidRPr="0083282F">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67FA72B9" w14:textId="77777777" w:rsidR="00132250" w:rsidRPr="0083282F" w:rsidRDefault="00132250" w:rsidP="004705CD">
      <w:pPr>
        <w:tabs>
          <w:tab w:val="left" w:pos="709"/>
        </w:tabs>
        <w:spacing w:before="0" w:after="200" w:line="276" w:lineRule="auto"/>
        <w:rPr>
          <w:rFonts w:asciiTheme="minorHAnsi" w:hAnsiTheme="minorHAnsi" w:cstheme="minorHAnsi"/>
          <w:b/>
          <w:bCs/>
          <w:sz w:val="20"/>
          <w:szCs w:val="20"/>
        </w:rPr>
      </w:pPr>
      <w:r w:rsidRPr="0083282F">
        <w:rPr>
          <w:rFonts w:asciiTheme="minorHAnsi" w:hAnsiTheme="minorHAnsi" w:cstheme="minorHAnsi"/>
          <w:b/>
          <w:bCs/>
          <w:sz w:val="20"/>
          <w:szCs w:val="20"/>
        </w:rPr>
        <w:br w:type="page"/>
      </w:r>
    </w:p>
    <w:p w14:paraId="0E10188C" w14:textId="0BCEE4C2" w:rsidR="00435628" w:rsidRPr="0083282F" w:rsidRDefault="00A87EAE" w:rsidP="004705CD">
      <w:pPr>
        <w:rPr>
          <w:rFonts w:asciiTheme="minorHAnsi" w:hAnsiTheme="minorHAnsi" w:cstheme="minorHAns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83282F">
        <w:rPr>
          <w:rFonts w:asciiTheme="minorHAnsi" w:hAnsiTheme="minorHAnsi" w:cstheme="minorHAnsi"/>
          <w:b/>
          <w:sz w:val="20"/>
        </w:rPr>
        <w:lastRenderedPageBreak/>
        <w:t>ZAŁĄCZNIK NR 4 – OŚWIADCZENIE WYKONAWCY O ZACHOWANIU POUFNOŚCI</w:t>
      </w:r>
      <w:bookmarkEnd w:id="9"/>
      <w:bookmarkEnd w:id="10"/>
      <w:bookmarkEnd w:id="11"/>
      <w:bookmarkEnd w:id="12"/>
      <w:bookmarkEnd w:id="13"/>
      <w:r w:rsidRPr="0083282F">
        <w:rPr>
          <w:rFonts w:asciiTheme="minorHAnsi" w:hAnsiTheme="minorHAnsi" w:cstheme="minorHAnsi"/>
          <w:b/>
          <w:sz w:val="20"/>
        </w:rPr>
        <w:t xml:space="preserve"> </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3282F"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83282F" w:rsidRDefault="00902182" w:rsidP="004705CD">
            <w:pPr>
              <w:tabs>
                <w:tab w:val="left" w:pos="709"/>
              </w:tabs>
              <w:spacing w:line="276" w:lineRule="auto"/>
              <w:rPr>
                <w:rFonts w:asciiTheme="minorHAnsi" w:hAnsiTheme="minorHAnsi" w:cstheme="minorHAnsi"/>
                <w:b/>
                <w:bCs/>
                <w:sz w:val="20"/>
                <w:szCs w:val="20"/>
              </w:rPr>
            </w:pPr>
          </w:p>
        </w:tc>
      </w:tr>
      <w:tr w:rsidR="00902182" w:rsidRPr="0083282F"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83282F"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 xml:space="preserve">(nazwa </w:t>
            </w:r>
            <w:r w:rsidR="00902182" w:rsidRPr="0083282F">
              <w:rPr>
                <w:rFonts w:asciiTheme="minorHAnsi" w:hAnsiTheme="minorHAnsi" w:cstheme="minorHAnsi"/>
                <w:sz w:val="20"/>
                <w:szCs w:val="20"/>
              </w:rPr>
              <w:t>Wykonawcy)</w:t>
            </w:r>
          </w:p>
        </w:tc>
        <w:tc>
          <w:tcPr>
            <w:tcW w:w="5927" w:type="dxa"/>
            <w:gridSpan w:val="2"/>
            <w:tcBorders>
              <w:top w:val="nil"/>
              <w:left w:val="nil"/>
              <w:bottom w:val="nil"/>
              <w:right w:val="nil"/>
            </w:tcBorders>
          </w:tcPr>
          <w:p w14:paraId="524679EA" w14:textId="77777777" w:rsidR="00902182" w:rsidRPr="0083282F"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4C32F962" w14:textId="77777777" w:rsidR="00981D4B" w:rsidRDefault="00981D4B" w:rsidP="00965193">
      <w:pPr>
        <w:pStyle w:val="Tekstpodstawowy"/>
        <w:tabs>
          <w:tab w:val="left" w:pos="709"/>
        </w:tabs>
        <w:spacing w:before="120" w:after="0" w:line="276" w:lineRule="auto"/>
        <w:jc w:val="center"/>
        <w:rPr>
          <w:rFonts w:asciiTheme="minorHAnsi" w:hAnsiTheme="minorHAnsi" w:cstheme="minorHAnsi"/>
          <w:b/>
          <w:bCs/>
          <w:color w:val="0070C0"/>
          <w:sz w:val="22"/>
          <w:szCs w:val="16"/>
        </w:rPr>
      </w:pPr>
    </w:p>
    <w:p w14:paraId="459FDA1F" w14:textId="77777777" w:rsidR="00981D4B" w:rsidRDefault="00981D4B" w:rsidP="00965193">
      <w:pPr>
        <w:pStyle w:val="Tekstpodstawowy"/>
        <w:tabs>
          <w:tab w:val="left" w:pos="709"/>
        </w:tabs>
        <w:spacing w:before="120" w:after="0" w:line="276" w:lineRule="auto"/>
        <w:jc w:val="center"/>
        <w:rPr>
          <w:rFonts w:asciiTheme="minorHAnsi" w:hAnsiTheme="minorHAnsi" w:cstheme="minorHAnsi"/>
          <w:b/>
          <w:bCs/>
          <w:color w:val="0070C0"/>
          <w:sz w:val="22"/>
          <w:szCs w:val="16"/>
        </w:rPr>
      </w:pPr>
    </w:p>
    <w:p w14:paraId="16486996" w14:textId="5A95F333" w:rsidR="00965193" w:rsidRDefault="00965193" w:rsidP="00965193">
      <w:pPr>
        <w:pStyle w:val="Tekstpodstawowy"/>
        <w:tabs>
          <w:tab w:val="left" w:pos="709"/>
        </w:tabs>
        <w:spacing w:before="120" w:after="0" w:line="276" w:lineRule="auto"/>
        <w:jc w:val="center"/>
        <w:rPr>
          <w:rFonts w:asciiTheme="minorHAnsi" w:hAnsiTheme="minorHAnsi" w:cstheme="minorHAnsi"/>
          <w:sz w:val="20"/>
          <w:szCs w:val="20"/>
        </w:rPr>
      </w:pPr>
      <w:r w:rsidRPr="003B56BC">
        <w:rPr>
          <w:rFonts w:asciiTheme="minorHAnsi" w:hAnsiTheme="minorHAnsi" w:cstheme="minorHAnsi"/>
          <w:b/>
          <w:bCs/>
          <w:color w:val="0070C0"/>
          <w:sz w:val="22"/>
          <w:szCs w:val="16"/>
        </w:rPr>
        <w:t>Zakup wsparcia serwisowego (</w:t>
      </w:r>
      <w:proofErr w:type="spellStart"/>
      <w:r w:rsidRPr="003B56BC">
        <w:rPr>
          <w:rFonts w:asciiTheme="minorHAnsi" w:hAnsiTheme="minorHAnsi" w:cstheme="minorHAnsi"/>
          <w:b/>
          <w:bCs/>
          <w:color w:val="0070C0"/>
          <w:sz w:val="22"/>
          <w:szCs w:val="16"/>
        </w:rPr>
        <w:t>ATiK</w:t>
      </w:r>
      <w:proofErr w:type="spellEnd"/>
      <w:r w:rsidRPr="003B56BC">
        <w:rPr>
          <w:rFonts w:asciiTheme="minorHAnsi" w:hAnsiTheme="minorHAnsi" w:cstheme="minorHAnsi"/>
          <w:b/>
          <w:bCs/>
          <w:color w:val="0070C0"/>
          <w:sz w:val="22"/>
          <w:szCs w:val="16"/>
        </w:rPr>
        <w:t xml:space="preserve">) systemu web </w:t>
      </w:r>
      <w:proofErr w:type="spellStart"/>
      <w:r w:rsidRPr="003B56BC">
        <w:rPr>
          <w:rFonts w:asciiTheme="minorHAnsi" w:hAnsiTheme="minorHAnsi" w:cstheme="minorHAnsi"/>
          <w:b/>
          <w:bCs/>
          <w:color w:val="0070C0"/>
          <w:sz w:val="22"/>
          <w:szCs w:val="16"/>
        </w:rPr>
        <w:t>security</w:t>
      </w:r>
      <w:proofErr w:type="spellEnd"/>
      <w:r w:rsidRPr="003B56BC">
        <w:rPr>
          <w:rFonts w:asciiTheme="minorHAnsi" w:hAnsiTheme="minorHAnsi" w:cstheme="minorHAnsi"/>
          <w:b/>
          <w:bCs/>
          <w:color w:val="0070C0"/>
          <w:sz w:val="22"/>
          <w:szCs w:val="16"/>
        </w:rPr>
        <w:t xml:space="preserve"> (</w:t>
      </w:r>
      <w:proofErr w:type="spellStart"/>
      <w:r w:rsidRPr="003B56BC">
        <w:rPr>
          <w:rFonts w:asciiTheme="minorHAnsi" w:hAnsiTheme="minorHAnsi" w:cstheme="minorHAnsi"/>
          <w:b/>
          <w:bCs/>
          <w:color w:val="0070C0"/>
          <w:sz w:val="22"/>
          <w:szCs w:val="16"/>
        </w:rPr>
        <w:t>proxy</w:t>
      </w:r>
      <w:proofErr w:type="spellEnd"/>
      <w:r w:rsidRPr="003B56BC">
        <w:rPr>
          <w:rFonts w:asciiTheme="minorHAnsi" w:hAnsiTheme="minorHAnsi" w:cstheme="minorHAnsi"/>
          <w:b/>
          <w:bCs/>
          <w:color w:val="0070C0"/>
          <w:sz w:val="22"/>
          <w:szCs w:val="16"/>
        </w:rPr>
        <w:t xml:space="preserve">) firmy </w:t>
      </w:r>
      <w:proofErr w:type="spellStart"/>
      <w:r w:rsidRPr="003B56BC">
        <w:rPr>
          <w:rFonts w:asciiTheme="minorHAnsi" w:hAnsiTheme="minorHAnsi" w:cstheme="minorHAnsi"/>
          <w:b/>
          <w:bCs/>
          <w:color w:val="0070C0"/>
          <w:sz w:val="22"/>
          <w:szCs w:val="16"/>
        </w:rPr>
        <w:t>Forcepoint</w:t>
      </w:r>
      <w:proofErr w:type="spellEnd"/>
    </w:p>
    <w:p w14:paraId="5E4F7D64" w14:textId="77777777" w:rsidR="00981D4B" w:rsidRDefault="00981D4B" w:rsidP="004705CD">
      <w:pPr>
        <w:pStyle w:val="Tekstpodstawowy"/>
        <w:tabs>
          <w:tab w:val="left" w:pos="709"/>
        </w:tabs>
        <w:spacing w:before="120" w:after="0" w:line="276" w:lineRule="auto"/>
        <w:jc w:val="both"/>
        <w:rPr>
          <w:rFonts w:asciiTheme="minorHAnsi" w:hAnsiTheme="minorHAnsi" w:cstheme="minorHAnsi"/>
          <w:sz w:val="20"/>
          <w:szCs w:val="20"/>
        </w:rPr>
      </w:pPr>
    </w:p>
    <w:p w14:paraId="16F64BA8" w14:textId="77777777" w:rsidR="00981D4B" w:rsidRDefault="00981D4B" w:rsidP="004705CD">
      <w:pPr>
        <w:pStyle w:val="Tekstpodstawowy"/>
        <w:tabs>
          <w:tab w:val="left" w:pos="709"/>
        </w:tabs>
        <w:spacing w:before="120" w:after="0" w:line="276" w:lineRule="auto"/>
        <w:jc w:val="both"/>
        <w:rPr>
          <w:rFonts w:asciiTheme="minorHAnsi" w:hAnsiTheme="minorHAnsi" w:cstheme="minorHAnsi"/>
          <w:sz w:val="20"/>
          <w:szCs w:val="20"/>
        </w:rPr>
      </w:pPr>
    </w:p>
    <w:p w14:paraId="5A5C5E19" w14:textId="2A8A4E9B" w:rsidR="00E70DD9" w:rsidRPr="0083282F"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83282F">
        <w:rPr>
          <w:rFonts w:asciiTheme="minorHAnsi" w:hAnsiTheme="minorHAnsi" w:cstheme="minorHAnsi"/>
          <w:sz w:val="20"/>
          <w:szCs w:val="20"/>
        </w:rPr>
        <w:t>Niniejszym oświadczam</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y</w:t>
      </w:r>
      <w:r w:rsidR="00A57D9E" w:rsidRPr="0083282F">
        <w:rPr>
          <w:rFonts w:asciiTheme="minorHAnsi" w:hAnsiTheme="minorHAnsi" w:cstheme="minorHAnsi"/>
          <w:sz w:val="20"/>
          <w:szCs w:val="20"/>
        </w:rPr>
        <w:t>)</w:t>
      </w:r>
      <w:r w:rsidRPr="0083282F">
        <w:rPr>
          <w:rFonts w:asciiTheme="minorHAnsi" w:hAnsiTheme="minorHAnsi" w:cstheme="minorHAnsi"/>
          <w:sz w:val="20"/>
          <w:szCs w:val="20"/>
        </w:rPr>
        <w:t xml:space="preserve"> że, zobowiązuj</w:t>
      </w:r>
      <w:r w:rsidR="00A57D9E" w:rsidRPr="0083282F">
        <w:rPr>
          <w:rFonts w:asciiTheme="minorHAnsi" w:hAnsiTheme="minorHAnsi" w:cstheme="minorHAnsi"/>
          <w:sz w:val="20"/>
          <w:szCs w:val="20"/>
        </w:rPr>
        <w:t>ę (-</w:t>
      </w:r>
      <w:proofErr w:type="spellStart"/>
      <w:r w:rsidR="00A57D9E" w:rsidRPr="0083282F">
        <w:rPr>
          <w:rFonts w:asciiTheme="minorHAnsi" w:hAnsiTheme="minorHAnsi" w:cstheme="minorHAnsi"/>
          <w:sz w:val="20"/>
          <w:szCs w:val="20"/>
        </w:rPr>
        <w:t>emy</w:t>
      </w:r>
      <w:proofErr w:type="spellEnd"/>
      <w:r w:rsidR="00A57D9E" w:rsidRPr="0083282F">
        <w:rPr>
          <w:rFonts w:asciiTheme="minorHAnsi" w:hAnsiTheme="minorHAnsi" w:cstheme="minorHAnsi"/>
          <w:sz w:val="20"/>
          <w:szCs w:val="20"/>
        </w:rPr>
        <w:t>)</w:t>
      </w:r>
      <w:r w:rsidRPr="0083282F">
        <w:rPr>
          <w:rFonts w:asciiTheme="minorHAnsi" w:hAnsiTheme="minorHAnsi" w:cstheme="minorHAnsi"/>
          <w:sz w:val="20"/>
          <w:szCs w:val="20"/>
        </w:rPr>
        <w:t xml:space="preserve"> się wszelkie informacje handlowe, przekazane lub udostępnione przez </w:t>
      </w:r>
      <w:r w:rsidR="004C3CC5" w:rsidRPr="0083282F">
        <w:rPr>
          <w:rFonts w:asciiTheme="minorHAnsi" w:hAnsiTheme="minorHAnsi" w:cstheme="minorHAnsi"/>
          <w:sz w:val="20"/>
          <w:szCs w:val="20"/>
        </w:rPr>
        <w:t>Zamawiającego</w:t>
      </w:r>
      <w:r w:rsidR="008D6DE2" w:rsidRPr="0083282F">
        <w:rPr>
          <w:rFonts w:asciiTheme="minorHAnsi" w:hAnsiTheme="minorHAnsi" w:cstheme="minorHAnsi"/>
          <w:sz w:val="20"/>
          <w:szCs w:val="20"/>
        </w:rPr>
        <w:t xml:space="preserve"> </w:t>
      </w:r>
      <w:r w:rsidRPr="0083282F">
        <w:rPr>
          <w:rFonts w:asciiTheme="minorHAnsi" w:hAnsiTheme="minorHAnsi" w:cstheme="minorHAnsi"/>
          <w:sz w:val="20"/>
          <w:szCs w:val="20"/>
        </w:rPr>
        <w:t xml:space="preserve">w ramach prowadzonego postępowania </w:t>
      </w:r>
      <w:r w:rsidR="00E70DD9" w:rsidRPr="0083282F">
        <w:rPr>
          <w:rFonts w:asciiTheme="minorHAnsi" w:hAnsiTheme="minorHAnsi" w:cstheme="minorHAnsi"/>
          <w:sz w:val="20"/>
          <w:szCs w:val="20"/>
        </w:rPr>
        <w:t>o udzielenie zamówienia</w:t>
      </w:r>
      <w:r w:rsidRPr="0083282F">
        <w:rPr>
          <w:rFonts w:asciiTheme="minorHAnsi" w:hAnsiTheme="minorHAnsi" w:cstheme="minorHAnsi"/>
          <w:sz w:val="20"/>
          <w:szCs w:val="20"/>
        </w:rPr>
        <w:t xml:space="preserve">, wykorzystywać jedynie do celów </w:t>
      </w:r>
      <w:r w:rsidR="00E70DD9" w:rsidRPr="0083282F">
        <w:rPr>
          <w:rFonts w:asciiTheme="minorHAnsi" w:hAnsiTheme="minorHAnsi" w:cstheme="minorHAnsi"/>
          <w:sz w:val="20"/>
          <w:szCs w:val="20"/>
        </w:rPr>
        <w:t xml:space="preserve">uczestniczenia w niniejszym </w:t>
      </w:r>
      <w:r w:rsidRPr="0083282F">
        <w:rPr>
          <w:rFonts w:asciiTheme="minorHAnsi" w:hAnsiTheme="minorHAnsi" w:cstheme="minorHAnsi"/>
          <w:sz w:val="20"/>
          <w:szCs w:val="20"/>
        </w:rPr>
        <w:t>postępowani</w:t>
      </w:r>
      <w:r w:rsidR="00E70DD9" w:rsidRPr="0083282F">
        <w:rPr>
          <w:rFonts w:asciiTheme="minorHAnsi" w:hAnsiTheme="minorHAnsi" w:cstheme="minorHAnsi"/>
          <w:sz w:val="20"/>
          <w:szCs w:val="20"/>
        </w:rPr>
        <w:t>u</w:t>
      </w:r>
      <w:r w:rsidRPr="0083282F">
        <w:rPr>
          <w:rFonts w:asciiTheme="minorHAnsi" w:hAnsiTheme="minorHAnsi" w:cstheme="minorHAnsi"/>
          <w:sz w:val="20"/>
          <w:szCs w:val="20"/>
        </w:rPr>
        <w:t xml:space="preserve">, nie udostępniać osobom trzecim, nie publikować w jakiejkolwiek formie w całości </w:t>
      </w:r>
      <w:r w:rsidR="00E70DD9" w:rsidRPr="0083282F">
        <w:rPr>
          <w:rFonts w:asciiTheme="minorHAnsi" w:hAnsiTheme="minorHAnsi" w:cstheme="minorHAnsi"/>
          <w:sz w:val="20"/>
          <w:szCs w:val="20"/>
        </w:rPr>
        <w:t xml:space="preserve">ani w </w:t>
      </w:r>
      <w:r w:rsidRPr="0083282F">
        <w:rPr>
          <w:rFonts w:asciiTheme="minorHAnsi" w:hAnsiTheme="minorHAnsi" w:cstheme="minorHAnsi"/>
          <w:sz w:val="20"/>
          <w:szCs w:val="20"/>
        </w:rPr>
        <w:t xml:space="preserve">części, </w:t>
      </w:r>
      <w:r w:rsidR="00CF62AA" w:rsidRPr="0083282F">
        <w:rPr>
          <w:rFonts w:asciiTheme="minorHAnsi" w:hAnsiTheme="minorHAnsi" w:cstheme="minorHAnsi"/>
          <w:sz w:val="20"/>
          <w:szCs w:val="20"/>
        </w:rPr>
        <w:t xml:space="preserve">lecz je </w:t>
      </w:r>
      <w:r w:rsidRPr="0083282F">
        <w:rPr>
          <w:rFonts w:asciiTheme="minorHAnsi" w:hAnsiTheme="minorHAnsi" w:cstheme="minorHAnsi"/>
          <w:sz w:val="20"/>
          <w:szCs w:val="20"/>
        </w:rPr>
        <w:t>zabezpieczać</w:t>
      </w:r>
      <w:r w:rsidR="00CF62AA" w:rsidRPr="0083282F">
        <w:rPr>
          <w:rFonts w:asciiTheme="minorHAnsi" w:hAnsiTheme="minorHAnsi" w:cstheme="minorHAnsi"/>
          <w:sz w:val="20"/>
          <w:szCs w:val="20"/>
        </w:rPr>
        <w:t xml:space="preserve"> i</w:t>
      </w:r>
      <w:r w:rsidRPr="0083282F">
        <w:rPr>
          <w:rFonts w:asciiTheme="minorHAnsi" w:hAnsiTheme="minorHAnsi" w:cstheme="minorHAnsi"/>
          <w:sz w:val="20"/>
          <w:szCs w:val="20"/>
        </w:rPr>
        <w:t xml:space="preserve"> chronić </w:t>
      </w:r>
      <w:r w:rsidR="00CF62AA" w:rsidRPr="0083282F">
        <w:rPr>
          <w:rFonts w:asciiTheme="minorHAnsi" w:hAnsiTheme="minorHAnsi" w:cstheme="minorHAnsi"/>
          <w:sz w:val="20"/>
          <w:szCs w:val="20"/>
        </w:rPr>
        <w:t xml:space="preserve">przed ujawnieniem. Ponadto zobowiązujemy się je </w:t>
      </w:r>
      <w:r w:rsidRPr="0083282F">
        <w:rPr>
          <w:rFonts w:asciiTheme="minorHAnsi" w:hAnsiTheme="minorHAnsi" w:cstheme="minorHAnsi"/>
          <w:sz w:val="20"/>
          <w:szCs w:val="20"/>
        </w:rPr>
        <w:t xml:space="preserve">zniszczyć, wraz z koniecznością trwałego usunięcia z systemów informatycznych, natychmiast po </w:t>
      </w:r>
      <w:r w:rsidR="00CF62AA" w:rsidRPr="0083282F">
        <w:rPr>
          <w:rFonts w:asciiTheme="minorHAnsi" w:hAnsiTheme="minorHAnsi" w:cstheme="minorHAnsi"/>
          <w:sz w:val="20"/>
          <w:szCs w:val="20"/>
        </w:rPr>
        <w:t xml:space="preserve">zakończeniu </w:t>
      </w:r>
      <w:r w:rsidRPr="0083282F">
        <w:rPr>
          <w:rFonts w:asciiTheme="minorHAnsi" w:hAnsiTheme="minorHAnsi" w:cstheme="minorHAnsi"/>
          <w:sz w:val="20"/>
          <w:szCs w:val="20"/>
        </w:rPr>
        <w:t>niniejszego postępowania</w:t>
      </w:r>
      <w:r w:rsidR="00CF62AA" w:rsidRPr="0083282F">
        <w:rPr>
          <w:rFonts w:asciiTheme="minorHAnsi" w:hAnsiTheme="minorHAnsi" w:cstheme="minorHAnsi"/>
          <w:sz w:val="20"/>
          <w:szCs w:val="20"/>
        </w:rPr>
        <w:t>, chyba, że nasza oferta zostanie wybrana</w:t>
      </w:r>
      <w:r w:rsidR="00E70DD9" w:rsidRPr="0083282F">
        <w:rPr>
          <w:rFonts w:asciiTheme="minorHAnsi" w:hAnsiTheme="minorHAnsi" w:cstheme="minorHAnsi"/>
          <w:sz w:val="20"/>
          <w:szCs w:val="20"/>
        </w:rPr>
        <w:t xml:space="preserve"> i Zamawiający </w:t>
      </w:r>
      <w:r w:rsidR="00C874BF" w:rsidRPr="0083282F">
        <w:rPr>
          <w:rFonts w:asciiTheme="minorHAnsi" w:hAnsiTheme="minorHAnsi" w:cstheme="minorHAnsi"/>
          <w:sz w:val="20"/>
          <w:szCs w:val="20"/>
        </w:rPr>
        <w:t xml:space="preserve">pisemnie </w:t>
      </w:r>
      <w:r w:rsidR="00E70DD9" w:rsidRPr="0083282F">
        <w:rPr>
          <w:rFonts w:asciiTheme="minorHAnsi" w:hAnsiTheme="minorHAnsi" w:cstheme="minorHAnsi"/>
          <w:sz w:val="20"/>
          <w:szCs w:val="20"/>
        </w:rPr>
        <w:t>zwolni nas z tego obowiązku</w:t>
      </w:r>
      <w:r w:rsidR="009C5473" w:rsidRPr="0083282F">
        <w:rPr>
          <w:rFonts w:asciiTheme="minorHAnsi" w:hAnsiTheme="minorHAnsi" w:cstheme="minorHAnsi"/>
          <w:sz w:val="20"/>
          <w:szCs w:val="20"/>
        </w:rPr>
        <w:t>.</w:t>
      </w:r>
    </w:p>
    <w:p w14:paraId="2492D8ED" w14:textId="77777777" w:rsidR="00E70DD9" w:rsidRPr="0083282F"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098BF89" w14:textId="77777777" w:rsidR="00435628" w:rsidRPr="0083282F"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83282F">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83282F" w:rsidRDefault="008C2F6E" w:rsidP="004705CD">
            <w:pPr>
              <w:tabs>
                <w:tab w:val="left" w:pos="709"/>
              </w:tabs>
              <w:spacing w:line="276" w:lineRule="auto"/>
              <w:rPr>
                <w:rFonts w:asciiTheme="minorHAnsi" w:hAnsiTheme="minorHAnsi" w:cstheme="minorHAnsi"/>
                <w:sz w:val="20"/>
                <w:szCs w:val="20"/>
              </w:rPr>
            </w:pPr>
          </w:p>
        </w:tc>
      </w:tr>
      <w:tr w:rsidR="008C2F6E" w:rsidRPr="0083282F"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83282F" w:rsidRDefault="008C2F6E" w:rsidP="004705CD">
            <w:pPr>
              <w:tabs>
                <w:tab w:val="left" w:pos="709"/>
              </w:tabs>
              <w:spacing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3E32F319" w14:textId="77777777" w:rsidR="00132250" w:rsidRPr="0083282F" w:rsidRDefault="00132250" w:rsidP="004705CD">
      <w:pPr>
        <w:tabs>
          <w:tab w:val="left" w:pos="709"/>
        </w:tabs>
        <w:spacing w:before="0" w:after="200" w:line="276" w:lineRule="auto"/>
        <w:rPr>
          <w:rFonts w:asciiTheme="minorHAnsi" w:hAnsiTheme="minorHAnsi" w:cstheme="minorHAnsi"/>
          <w:sz w:val="20"/>
          <w:szCs w:val="20"/>
          <w:u w:val="single"/>
        </w:rPr>
      </w:pPr>
      <w:r w:rsidRPr="0083282F">
        <w:rPr>
          <w:rFonts w:asciiTheme="minorHAnsi" w:hAnsiTheme="minorHAnsi" w:cstheme="minorHAnsi"/>
          <w:sz w:val="20"/>
          <w:szCs w:val="20"/>
          <w:u w:val="single"/>
        </w:rPr>
        <w:br w:type="page"/>
      </w:r>
    </w:p>
    <w:p w14:paraId="43A4DEA6" w14:textId="01C11A1E" w:rsidR="00082234" w:rsidRPr="0083282F" w:rsidRDefault="00082234" w:rsidP="00A87EAE">
      <w:pPr>
        <w:pStyle w:val="Spiszacznikw"/>
      </w:pPr>
      <w:bookmarkStart w:id="16" w:name="_Toc93572223"/>
      <w:bookmarkStart w:id="17" w:name="_Toc382495774"/>
      <w:bookmarkStart w:id="18" w:name="_Toc389210261"/>
      <w:r w:rsidRPr="0083282F">
        <w:lastRenderedPageBreak/>
        <w:t xml:space="preserve">ZAŁĄCZNIK NR 5 – INFORMACJA O ADMINISTRATORZE DANYCH OSOBOWYCH </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83282F"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83282F" w:rsidRDefault="00082234" w:rsidP="00A87EAE">
            <w:pPr>
              <w:pStyle w:val="WW-Legenda"/>
              <w:tabs>
                <w:tab w:val="left" w:pos="709"/>
              </w:tabs>
              <w:spacing w:line="276" w:lineRule="auto"/>
              <w:jc w:val="center"/>
              <w:rPr>
                <w:rFonts w:asciiTheme="minorHAnsi" w:hAnsiTheme="minorHAnsi" w:cstheme="minorHAnsi"/>
                <w:b w:val="0"/>
                <w:bCs w:val="0"/>
              </w:rPr>
            </w:pPr>
            <w:r w:rsidRPr="0083282F">
              <w:rPr>
                <w:rFonts w:asciiTheme="minorHAnsi" w:hAnsiTheme="minorHAnsi" w:cstheme="minorHAnsi"/>
                <w:b w:val="0"/>
                <w:bCs w:val="0"/>
              </w:rPr>
              <w:t>(nazwa Wykonawcy)</w:t>
            </w:r>
          </w:p>
        </w:tc>
        <w:tc>
          <w:tcPr>
            <w:tcW w:w="5927" w:type="dxa"/>
          </w:tcPr>
          <w:p w14:paraId="06009109" w14:textId="77777777" w:rsidR="00082234" w:rsidRPr="0083282F" w:rsidRDefault="00082234" w:rsidP="00A87EAE">
            <w:pPr>
              <w:pStyle w:val="WW-Legenda"/>
              <w:tabs>
                <w:tab w:val="left" w:pos="709"/>
              </w:tabs>
              <w:spacing w:line="276" w:lineRule="auto"/>
              <w:jc w:val="both"/>
              <w:rPr>
                <w:rFonts w:asciiTheme="minorHAnsi" w:hAnsiTheme="minorHAnsi" w:cstheme="minorHAnsi"/>
                <w:b w:val="0"/>
                <w:bCs w:val="0"/>
              </w:rPr>
            </w:pPr>
          </w:p>
        </w:tc>
      </w:tr>
    </w:tbl>
    <w:p w14:paraId="386EFCB2" w14:textId="199E0FE4" w:rsidR="00354BBD" w:rsidRDefault="00354BBD" w:rsidP="00354BBD">
      <w:pPr>
        <w:spacing w:line="276" w:lineRule="auto"/>
        <w:jc w:val="center"/>
        <w:rPr>
          <w:rFonts w:asciiTheme="minorHAnsi" w:eastAsia="Calibri" w:hAnsiTheme="minorHAnsi" w:cstheme="minorHAnsi"/>
          <w:sz w:val="20"/>
          <w:szCs w:val="20"/>
          <w:lang w:eastAsia="en-US"/>
        </w:rPr>
      </w:pPr>
      <w:r w:rsidRPr="003B56BC">
        <w:rPr>
          <w:rFonts w:asciiTheme="minorHAnsi" w:hAnsiTheme="minorHAnsi" w:cstheme="minorHAnsi"/>
          <w:b/>
          <w:bCs/>
          <w:color w:val="0070C0"/>
          <w:sz w:val="22"/>
          <w:szCs w:val="16"/>
        </w:rPr>
        <w:t>Zakup wsparcia serwisowego (</w:t>
      </w:r>
      <w:proofErr w:type="spellStart"/>
      <w:r w:rsidRPr="003B56BC">
        <w:rPr>
          <w:rFonts w:asciiTheme="minorHAnsi" w:hAnsiTheme="minorHAnsi" w:cstheme="minorHAnsi"/>
          <w:b/>
          <w:bCs/>
          <w:color w:val="0070C0"/>
          <w:sz w:val="22"/>
          <w:szCs w:val="16"/>
        </w:rPr>
        <w:t>ATiK</w:t>
      </w:r>
      <w:proofErr w:type="spellEnd"/>
      <w:r w:rsidRPr="003B56BC">
        <w:rPr>
          <w:rFonts w:asciiTheme="minorHAnsi" w:hAnsiTheme="minorHAnsi" w:cstheme="minorHAnsi"/>
          <w:b/>
          <w:bCs/>
          <w:color w:val="0070C0"/>
          <w:sz w:val="22"/>
          <w:szCs w:val="16"/>
        </w:rPr>
        <w:t xml:space="preserve">) systemu web </w:t>
      </w:r>
      <w:proofErr w:type="spellStart"/>
      <w:r w:rsidRPr="003B56BC">
        <w:rPr>
          <w:rFonts w:asciiTheme="minorHAnsi" w:hAnsiTheme="minorHAnsi" w:cstheme="minorHAnsi"/>
          <w:b/>
          <w:bCs/>
          <w:color w:val="0070C0"/>
          <w:sz w:val="22"/>
          <w:szCs w:val="16"/>
        </w:rPr>
        <w:t>security</w:t>
      </w:r>
      <w:proofErr w:type="spellEnd"/>
      <w:r w:rsidRPr="003B56BC">
        <w:rPr>
          <w:rFonts w:asciiTheme="minorHAnsi" w:hAnsiTheme="minorHAnsi" w:cstheme="minorHAnsi"/>
          <w:b/>
          <w:bCs/>
          <w:color w:val="0070C0"/>
          <w:sz w:val="22"/>
          <w:szCs w:val="16"/>
        </w:rPr>
        <w:t xml:space="preserve"> (</w:t>
      </w:r>
      <w:proofErr w:type="spellStart"/>
      <w:r w:rsidRPr="003B56BC">
        <w:rPr>
          <w:rFonts w:asciiTheme="minorHAnsi" w:hAnsiTheme="minorHAnsi" w:cstheme="minorHAnsi"/>
          <w:b/>
          <w:bCs/>
          <w:color w:val="0070C0"/>
          <w:sz w:val="22"/>
          <w:szCs w:val="16"/>
        </w:rPr>
        <w:t>proxy</w:t>
      </w:r>
      <w:proofErr w:type="spellEnd"/>
      <w:r w:rsidRPr="003B56BC">
        <w:rPr>
          <w:rFonts w:asciiTheme="minorHAnsi" w:hAnsiTheme="minorHAnsi" w:cstheme="minorHAnsi"/>
          <w:b/>
          <w:bCs/>
          <w:color w:val="0070C0"/>
          <w:sz w:val="22"/>
          <w:szCs w:val="16"/>
        </w:rPr>
        <w:t xml:space="preserve">) firmy </w:t>
      </w:r>
      <w:proofErr w:type="spellStart"/>
      <w:r w:rsidRPr="003B56BC">
        <w:rPr>
          <w:rFonts w:asciiTheme="minorHAnsi" w:hAnsiTheme="minorHAnsi" w:cstheme="minorHAnsi"/>
          <w:b/>
          <w:bCs/>
          <w:color w:val="0070C0"/>
          <w:sz w:val="22"/>
          <w:szCs w:val="16"/>
        </w:rPr>
        <w:t>Forcepoint</w:t>
      </w:r>
      <w:proofErr w:type="spellEnd"/>
    </w:p>
    <w:p w14:paraId="648B755B" w14:textId="56E38544" w:rsidR="00082234" w:rsidRPr="0083282F" w:rsidRDefault="002F2225" w:rsidP="004705CD">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O</w:t>
      </w:r>
      <w:r w:rsidR="00082234" w:rsidRPr="0083282F">
        <w:rPr>
          <w:rFonts w:asciiTheme="minorHAnsi" w:eastAsia="Calibri" w:hAnsiTheme="minorHAnsi" w:cstheme="minorHAnsi"/>
          <w:sz w:val="20"/>
          <w:szCs w:val="20"/>
          <w:lang w:eastAsia="en-US"/>
        </w:rPr>
        <w:t>świadczam, że dopełniłem poniższego obowiązku informacyjnego wobec osób fizycznych, od których dane osobowe bezpośrednio lub pośrednio pozyskałem w celu ubiegania się o udzielenie zamówienia w postępowaniu nr </w:t>
      </w:r>
      <w:r w:rsidR="00467A29" w:rsidRPr="0017769D">
        <w:rPr>
          <w:rFonts w:ascii="Calibri" w:hAnsi="Calibri"/>
          <w:b/>
          <w:sz w:val="20"/>
          <w:szCs w:val="20"/>
        </w:rPr>
        <w:t>1400/DW00/ZT/KZ/202</w:t>
      </w:r>
      <w:r>
        <w:rPr>
          <w:rFonts w:ascii="Calibri" w:hAnsi="Calibri"/>
          <w:b/>
          <w:sz w:val="20"/>
          <w:szCs w:val="20"/>
        </w:rPr>
        <w:t>4</w:t>
      </w:r>
      <w:r w:rsidR="00467A29" w:rsidRPr="0017769D">
        <w:rPr>
          <w:rFonts w:ascii="Calibri" w:hAnsi="Calibri"/>
          <w:b/>
          <w:sz w:val="20"/>
          <w:szCs w:val="20"/>
        </w:rPr>
        <w:t>/00</w:t>
      </w:r>
      <w:r>
        <w:rPr>
          <w:rFonts w:ascii="Calibri" w:hAnsi="Calibri"/>
          <w:b/>
          <w:sz w:val="20"/>
          <w:szCs w:val="20"/>
        </w:rPr>
        <w:t>0</w:t>
      </w:r>
      <w:r w:rsidR="00467A29" w:rsidRPr="0017769D">
        <w:rPr>
          <w:rFonts w:ascii="Calibri" w:hAnsi="Calibri"/>
          <w:b/>
          <w:sz w:val="20"/>
          <w:szCs w:val="20"/>
        </w:rPr>
        <w:t>001</w:t>
      </w:r>
      <w:r>
        <w:rPr>
          <w:rFonts w:ascii="Calibri" w:hAnsi="Calibri"/>
          <w:b/>
          <w:sz w:val="20"/>
          <w:szCs w:val="20"/>
        </w:rPr>
        <w:t>5303</w:t>
      </w:r>
    </w:p>
    <w:p w14:paraId="17CDA76C" w14:textId="4A54FE89" w:rsidR="00082234" w:rsidRPr="0083282F" w:rsidRDefault="00082234" w:rsidP="00CC1680">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[dane administratora danych] </w:t>
      </w:r>
      <w:r w:rsidRPr="0083282F">
        <w:rPr>
          <w:rFonts w:asciiTheme="minorHAnsi" w:eastAsia="Calibri" w:hAnsiTheme="minorHAnsi" w:cstheme="minorHAnsi"/>
          <w:sz w:val="20"/>
          <w:szCs w:val="20"/>
          <w:lang w:eastAsia="en-US"/>
        </w:rPr>
        <w:t xml:space="preserve">Administratorem Pana/Pani danych osobowych jest </w:t>
      </w:r>
      <w:r w:rsidR="00CC1680" w:rsidRPr="0083282F">
        <w:rPr>
          <w:rFonts w:asciiTheme="minorHAnsi" w:eastAsia="Calibri" w:hAnsiTheme="minorHAnsi" w:cstheme="minorHAnsi"/>
          <w:sz w:val="20"/>
          <w:szCs w:val="20"/>
          <w:lang w:eastAsia="en-US"/>
        </w:rPr>
        <w:t xml:space="preserve">ENEA Centrum Sp. z o.o. z siedzibą w Poznaniu, Pl. Władysława Andersa 7, 61-894 Poznań, NIP 777-000-28-43, REGON 630770227  </w:t>
      </w:r>
      <w:r w:rsidR="00BE0F32"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 xml:space="preserve">(dalej: </w:t>
      </w:r>
      <w:r w:rsidRPr="0083282F">
        <w:rPr>
          <w:rFonts w:asciiTheme="minorHAnsi" w:eastAsia="Calibri" w:hAnsiTheme="minorHAnsi" w:cstheme="minorHAnsi"/>
          <w:b/>
          <w:sz w:val="20"/>
          <w:szCs w:val="20"/>
          <w:lang w:eastAsia="en-US"/>
        </w:rPr>
        <w:t>Administrator</w:t>
      </w:r>
      <w:r w:rsidRPr="0083282F">
        <w:rPr>
          <w:rFonts w:asciiTheme="minorHAnsi" w:eastAsia="Calibri" w:hAnsiTheme="minorHAnsi" w:cstheme="minorHAnsi"/>
          <w:sz w:val="20"/>
          <w:szCs w:val="20"/>
          <w:lang w:eastAsia="en-US"/>
        </w:rPr>
        <w:t xml:space="preserve">). Dane kontaktowe Inspektora Ochrony Danych: </w:t>
      </w:r>
      <w:hyperlink r:id="rId14"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79C9E45" w14:textId="717C5E89"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[cele i podstawy przetwarzania danych] </w:t>
      </w:r>
      <w:r w:rsidRPr="0083282F">
        <w:rPr>
          <w:rFonts w:asciiTheme="minorHAnsi" w:eastAsia="Calibri" w:hAnsiTheme="minorHAnsi" w:cstheme="minorHAnsi"/>
          <w:sz w:val="20"/>
          <w:szCs w:val="20"/>
          <w:lang w:eastAsia="en-US"/>
        </w:rPr>
        <w:t>Pana/Pani dane osobowe przetwarzane będą w celu uczestniczenia</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 xml:space="preserve">w postępowaniu nr </w:t>
      </w:r>
      <w:r w:rsidR="00467A29" w:rsidRPr="0017769D">
        <w:rPr>
          <w:rFonts w:ascii="Calibri" w:hAnsi="Calibri"/>
          <w:b/>
          <w:sz w:val="20"/>
          <w:szCs w:val="20"/>
        </w:rPr>
        <w:t>1400/DW00/ZT/KZ/202</w:t>
      </w:r>
      <w:r w:rsidR="002F2225">
        <w:rPr>
          <w:rFonts w:ascii="Calibri" w:hAnsi="Calibri"/>
          <w:b/>
          <w:sz w:val="20"/>
          <w:szCs w:val="20"/>
        </w:rPr>
        <w:t>4</w:t>
      </w:r>
      <w:r w:rsidR="00467A29" w:rsidRPr="0017769D">
        <w:rPr>
          <w:rFonts w:ascii="Calibri" w:hAnsi="Calibri"/>
          <w:b/>
          <w:sz w:val="20"/>
          <w:szCs w:val="20"/>
        </w:rPr>
        <w:t>/000</w:t>
      </w:r>
      <w:r w:rsidR="002F2225">
        <w:rPr>
          <w:rFonts w:ascii="Calibri" w:hAnsi="Calibri"/>
          <w:b/>
          <w:sz w:val="20"/>
          <w:szCs w:val="20"/>
        </w:rPr>
        <w:t>0</w:t>
      </w:r>
      <w:r w:rsidR="00467A29" w:rsidRPr="0017769D">
        <w:rPr>
          <w:rFonts w:ascii="Calibri" w:hAnsi="Calibri"/>
          <w:b/>
          <w:sz w:val="20"/>
          <w:szCs w:val="20"/>
        </w:rPr>
        <w:t>01</w:t>
      </w:r>
      <w:r w:rsidR="002F2225">
        <w:rPr>
          <w:rFonts w:ascii="Calibri" w:hAnsi="Calibri"/>
          <w:b/>
          <w:sz w:val="20"/>
          <w:szCs w:val="20"/>
        </w:rPr>
        <w:t xml:space="preserve">5303 </w:t>
      </w:r>
      <w:r w:rsidRPr="0083282F">
        <w:rPr>
          <w:rFonts w:asciiTheme="minorHAnsi" w:eastAsia="Calibri" w:hAnsiTheme="minorHAnsi" w:cstheme="minorHAnsi"/>
          <w:sz w:val="20"/>
          <w:szCs w:val="20"/>
          <w:lang w:eastAsia="en-US"/>
        </w:rPr>
        <w:t>oraz po jego zakończeniu w celu realizacji usługi</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83282F">
        <w:rPr>
          <w:rFonts w:asciiTheme="minorHAnsi" w:eastAsia="Calibri" w:hAnsiTheme="minorHAnsi" w:cstheme="minorHAnsi"/>
          <w:b/>
          <w:sz w:val="20"/>
          <w:szCs w:val="20"/>
          <w:lang w:eastAsia="en-US"/>
        </w:rPr>
        <w:t>RODO</w:t>
      </w:r>
      <w:r w:rsidRPr="0083282F">
        <w:rPr>
          <w:rFonts w:asciiTheme="minorHAnsi" w:eastAsia="Calibri" w:hAnsiTheme="minorHAnsi" w:cstheme="minorHAnsi"/>
          <w:sz w:val="20"/>
          <w:szCs w:val="20"/>
          <w:lang w:eastAsia="en-US"/>
        </w:rPr>
        <w:t>).</w:t>
      </w:r>
    </w:p>
    <w:p w14:paraId="5E709435"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 xml:space="preserve">[odbiorcy danych] </w:t>
      </w:r>
      <w:r w:rsidRPr="0083282F">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83282F" w:rsidRDefault="00082234" w:rsidP="00A87EAE">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4B43AFFF" w:rsidR="00082234" w:rsidRPr="0083282F" w:rsidRDefault="00082234" w:rsidP="00B84E23">
      <w:pPr>
        <w:numPr>
          <w:ilvl w:val="0"/>
          <w:numId w:val="49"/>
        </w:numPr>
        <w:spacing w:before="0" w:line="276" w:lineRule="auto"/>
        <w:contextualSpacing/>
        <w:rPr>
          <w:rFonts w:asciiTheme="minorHAnsi" w:eastAsia="Calibri" w:hAnsiTheme="minorHAnsi" w:cstheme="minorHAnsi"/>
          <w:strike/>
          <w:sz w:val="20"/>
          <w:szCs w:val="20"/>
          <w:lang w:eastAsia="en-US"/>
        </w:rPr>
      </w:pPr>
      <w:r w:rsidRPr="0083282F">
        <w:rPr>
          <w:rFonts w:asciiTheme="minorHAnsi" w:eastAsia="Calibri" w:hAnsiTheme="minorHAnsi" w:cstheme="minorHAnsi"/>
          <w:b/>
          <w:sz w:val="20"/>
          <w:szCs w:val="20"/>
          <w:lang w:eastAsia="en-US"/>
        </w:rPr>
        <w:t>[okres przechowywania danych]</w:t>
      </w:r>
      <w:r w:rsidRPr="0083282F">
        <w:rPr>
          <w:rFonts w:asciiTheme="minorHAnsi" w:eastAsia="Calibri" w:hAnsiTheme="minorHAnsi" w:cstheme="minorHAnsi"/>
          <w:sz w:val="20"/>
          <w:szCs w:val="20"/>
          <w:lang w:eastAsia="en-US"/>
        </w:rPr>
        <w:t xml:space="preserve"> Pani/Pana dane osobowe będą przechowywane do czasu wyboru wykonawcy</w:t>
      </w:r>
      <w:r w:rsidR="00A87EAE" w:rsidRPr="0083282F">
        <w:rPr>
          <w:rFonts w:asciiTheme="minorHAnsi" w:eastAsia="Calibri" w:hAnsiTheme="minorHAnsi" w:cstheme="minorHAnsi"/>
          <w:sz w:val="20"/>
          <w:szCs w:val="20"/>
          <w:lang w:eastAsia="en-US"/>
        </w:rPr>
        <w:br/>
      </w:r>
      <w:r w:rsidRPr="0083282F">
        <w:rPr>
          <w:rFonts w:asciiTheme="minorHAnsi" w:eastAsia="Calibri" w:hAnsiTheme="minorHAnsi" w:cstheme="minorHAnsi"/>
          <w:sz w:val="20"/>
          <w:szCs w:val="20"/>
          <w:lang w:eastAsia="en-US"/>
        </w:rPr>
        <w:t>w postępowaniu nr</w:t>
      </w:r>
      <w:r w:rsidRPr="0083282F">
        <w:rPr>
          <w:rFonts w:asciiTheme="minorHAnsi" w:eastAsia="Calibri" w:hAnsiTheme="minorHAnsi" w:cstheme="minorHAnsi"/>
          <w:b/>
          <w:sz w:val="20"/>
          <w:szCs w:val="20"/>
          <w:lang w:eastAsia="en-US"/>
        </w:rPr>
        <w:t xml:space="preserve"> </w:t>
      </w:r>
      <w:r w:rsidR="00467A29" w:rsidRPr="0017769D">
        <w:rPr>
          <w:rFonts w:ascii="Calibri" w:hAnsi="Calibri"/>
          <w:b/>
          <w:sz w:val="20"/>
          <w:szCs w:val="20"/>
        </w:rPr>
        <w:t>1400/DW00/ZT/KZ/202</w:t>
      </w:r>
      <w:r w:rsidR="002F2225">
        <w:rPr>
          <w:rFonts w:ascii="Calibri" w:hAnsi="Calibri"/>
          <w:b/>
          <w:sz w:val="20"/>
          <w:szCs w:val="20"/>
        </w:rPr>
        <w:t>4</w:t>
      </w:r>
      <w:r w:rsidR="00467A29" w:rsidRPr="0017769D">
        <w:rPr>
          <w:rFonts w:ascii="Calibri" w:hAnsi="Calibri"/>
          <w:b/>
          <w:sz w:val="20"/>
          <w:szCs w:val="20"/>
        </w:rPr>
        <w:t>/000</w:t>
      </w:r>
      <w:r w:rsidR="002F2225">
        <w:rPr>
          <w:rFonts w:ascii="Calibri" w:hAnsi="Calibri"/>
          <w:b/>
          <w:sz w:val="20"/>
          <w:szCs w:val="20"/>
        </w:rPr>
        <w:t>0</w:t>
      </w:r>
      <w:r w:rsidR="00467A29" w:rsidRPr="0017769D">
        <w:rPr>
          <w:rFonts w:ascii="Calibri" w:hAnsi="Calibri"/>
          <w:b/>
          <w:sz w:val="20"/>
          <w:szCs w:val="20"/>
        </w:rPr>
        <w:t>0</w:t>
      </w:r>
      <w:r w:rsidR="002F2225">
        <w:rPr>
          <w:rFonts w:ascii="Calibri" w:hAnsi="Calibri"/>
          <w:b/>
          <w:sz w:val="20"/>
          <w:szCs w:val="20"/>
        </w:rPr>
        <w:t>15303</w:t>
      </w:r>
      <w:r w:rsidRPr="0083282F">
        <w:rPr>
          <w:rFonts w:asciiTheme="minorHAnsi" w:eastAsia="Calibri" w:hAnsiTheme="minorHAnsi" w:cstheme="minorHAnsi"/>
          <w:sz w:val="20"/>
          <w:szCs w:val="20"/>
          <w:lang w:eastAsia="en-US"/>
        </w:rPr>
        <w:t>.</w:t>
      </w:r>
      <w:r w:rsidRPr="0083282F">
        <w:rPr>
          <w:rFonts w:asciiTheme="minorHAnsi" w:eastAsia="Calibri" w:hAnsiTheme="minorHAnsi" w:cstheme="minorHAnsi"/>
          <w:b/>
          <w:sz w:val="20"/>
          <w:szCs w:val="20"/>
          <w:lang w:eastAsia="en-US"/>
        </w:rPr>
        <w:t xml:space="preserve"> </w:t>
      </w:r>
      <w:r w:rsidRPr="0083282F">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b/>
          <w:sz w:val="20"/>
          <w:szCs w:val="20"/>
          <w:lang w:eastAsia="en-US"/>
        </w:rPr>
        <w:t>[Pana/Pani prawa]</w:t>
      </w:r>
      <w:r w:rsidRPr="0083282F">
        <w:rPr>
          <w:rFonts w:asciiTheme="minorHAnsi" w:eastAsia="Calibri" w:hAnsiTheme="minorHAnsi" w:cstheme="minorHAnsi"/>
          <w:sz w:val="20"/>
          <w:szCs w:val="20"/>
          <w:lang w:eastAsia="en-US"/>
        </w:rPr>
        <w:t xml:space="preserve"> Posiada Pan/Pani prawo żądania:</w:t>
      </w:r>
    </w:p>
    <w:p w14:paraId="45B8A13B" w14:textId="77777777" w:rsidR="00082234" w:rsidRPr="0083282F"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dostępu do treści swoich danych - w granicach art. 15 RODO,</w:t>
      </w:r>
    </w:p>
    <w:p w14:paraId="570E1F36"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sprostowania – w granicach art. 16 RODO,</w:t>
      </w:r>
    </w:p>
    <w:p w14:paraId="53D03F18"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ich usunięcia - w granicach art. 17 RODO,</w:t>
      </w:r>
    </w:p>
    <w:p w14:paraId="77116BCF"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ograniczenia przetwarzania - w granicach art. 18 RODO,</w:t>
      </w:r>
    </w:p>
    <w:p w14:paraId="7261DA35"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przenoszenia danych - w granicach art. 20 RODO,</w:t>
      </w:r>
    </w:p>
    <w:p w14:paraId="2EFD26C1" w14:textId="77777777" w:rsidR="00082234" w:rsidRPr="0083282F"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prawo wniesienia sprzeciwu (w przypadku przetwarzania na podstawie art. 6 ust. 1 lit. f) RODO –</w:t>
      </w:r>
      <w:r w:rsidR="00A87EAE" w:rsidRPr="0083282F">
        <w:rPr>
          <w:rFonts w:asciiTheme="minorHAnsi" w:eastAsia="Calibri" w:hAnsiTheme="minorHAnsi" w:cstheme="minorHAnsi"/>
          <w:sz w:val="20"/>
          <w:szCs w:val="20"/>
          <w:lang w:eastAsia="en-US"/>
        </w:rPr>
        <w:t xml:space="preserve"> </w:t>
      </w:r>
      <w:r w:rsidRPr="0083282F">
        <w:rPr>
          <w:rFonts w:asciiTheme="minorHAnsi" w:eastAsia="Calibri" w:hAnsiTheme="minorHAnsi" w:cstheme="minorHAnsi"/>
          <w:sz w:val="20"/>
          <w:szCs w:val="20"/>
          <w:lang w:eastAsia="en-US"/>
        </w:rPr>
        <w:t>w granicach art. 21 RODO,</w:t>
      </w:r>
    </w:p>
    <w:p w14:paraId="40C48B90" w14:textId="43C9F898" w:rsidR="00082234" w:rsidRPr="0083282F"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CC1680" w:rsidRPr="0083282F">
          <w:rPr>
            <w:rStyle w:val="Hipercze"/>
            <w:rFonts w:asciiTheme="minorHAnsi" w:eastAsia="Calibri" w:hAnsiTheme="minorHAnsi" w:cstheme="minorHAnsi"/>
            <w:sz w:val="20"/>
            <w:szCs w:val="20"/>
            <w:lang w:eastAsia="en-US"/>
          </w:rPr>
          <w:t>ecn.iod@enea.pl</w:t>
        </w:r>
      </w:hyperlink>
      <w:r w:rsidR="00CC1680" w:rsidRPr="0083282F">
        <w:rPr>
          <w:rStyle w:val="Hipercze"/>
          <w:rFonts w:asciiTheme="minorHAnsi" w:eastAsia="Calibri" w:hAnsiTheme="minorHAnsi" w:cstheme="minorHAnsi"/>
          <w:sz w:val="20"/>
          <w:szCs w:val="20"/>
          <w:lang w:eastAsia="en-US"/>
        </w:rPr>
        <w:t xml:space="preserve"> </w:t>
      </w:r>
      <w:r w:rsidR="00B62DAA" w:rsidRPr="0083282F">
        <w:rPr>
          <w:rFonts w:asciiTheme="minorHAnsi" w:eastAsia="Calibri" w:hAnsiTheme="minorHAnsi" w:cstheme="minorHAnsi"/>
          <w:sz w:val="20"/>
          <w:szCs w:val="20"/>
          <w:lang w:eastAsia="en-US"/>
        </w:rPr>
        <w:t xml:space="preserve"> </w:t>
      </w:r>
    </w:p>
    <w:p w14:paraId="4F2AD7CC" w14:textId="77777777" w:rsidR="00082234" w:rsidRPr="0083282F"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39A587B3" w14:textId="77777777" w:rsidR="00082234" w:rsidRPr="0083282F" w:rsidRDefault="00082234" w:rsidP="008E28E7">
      <w:pPr>
        <w:spacing w:before="0" w:line="276" w:lineRule="auto"/>
        <w:ind w:left="357"/>
        <w:contextualSpacing/>
        <w:rPr>
          <w:rFonts w:asciiTheme="minorHAnsi" w:eastAsia="Calibri" w:hAnsiTheme="minorHAnsi" w:cstheme="minorHAnsi"/>
          <w:sz w:val="20"/>
          <w:szCs w:val="20"/>
          <w:lang w:eastAsia="en-US"/>
        </w:rPr>
      </w:pPr>
      <w:r w:rsidRPr="0083282F">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83282F" w14:paraId="0A7A0B94" w14:textId="77777777" w:rsidTr="00A84571">
        <w:trPr>
          <w:trHeight w:hRule="exact" w:val="1232"/>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83282F" w:rsidRDefault="008C2F6E" w:rsidP="008E28E7">
            <w:pPr>
              <w:spacing w:before="0" w:line="276" w:lineRule="auto"/>
              <w:jc w:val="left"/>
              <w:rPr>
                <w:rFonts w:asciiTheme="minorHAnsi" w:hAnsiTheme="minorHAnsi" w:cstheme="minorHAnsi"/>
                <w:sz w:val="20"/>
                <w:szCs w:val="20"/>
              </w:rPr>
            </w:pPr>
          </w:p>
        </w:tc>
      </w:tr>
      <w:tr w:rsidR="008C2F6E" w:rsidRPr="0083282F"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83282F" w:rsidRDefault="008C2F6E" w:rsidP="00802FBE">
            <w:pPr>
              <w:spacing w:before="0" w:line="276" w:lineRule="auto"/>
              <w:jc w:val="center"/>
              <w:rPr>
                <w:rFonts w:asciiTheme="minorHAnsi" w:hAnsiTheme="minorHAnsi" w:cstheme="minorHAnsi"/>
                <w:b/>
                <w:sz w:val="20"/>
                <w:szCs w:val="20"/>
                <w:lang w:val="de-DE"/>
              </w:rPr>
            </w:pPr>
            <w:r w:rsidRPr="0083282F">
              <w:rPr>
                <w:rFonts w:asciiTheme="minorHAnsi" w:hAnsiTheme="minorHAnsi" w:cstheme="minorHAnsi"/>
                <w:b/>
                <w:sz w:val="20"/>
                <w:szCs w:val="20"/>
              </w:rPr>
              <w:t>Podpis przedstawiciela(i) Wykonawcy</w:t>
            </w:r>
          </w:p>
        </w:tc>
      </w:tr>
    </w:tbl>
    <w:p w14:paraId="0ADCF50A" w14:textId="77777777" w:rsidR="009E58B0" w:rsidRPr="0083282F" w:rsidRDefault="009E58B0" w:rsidP="004705CD">
      <w:pPr>
        <w:spacing w:before="0" w:line="276" w:lineRule="auto"/>
        <w:rPr>
          <w:rFonts w:asciiTheme="minorHAnsi" w:hAnsiTheme="minorHAnsi" w:cstheme="minorHAnsi"/>
          <w:b/>
          <w:bCs/>
          <w:caps/>
          <w:sz w:val="20"/>
          <w:szCs w:val="20"/>
          <w:u w:val="single"/>
        </w:rPr>
      </w:pPr>
    </w:p>
    <w:p w14:paraId="59B12785" w14:textId="77777777" w:rsidR="00820631" w:rsidRPr="0083282F" w:rsidRDefault="00820631" w:rsidP="004705CD">
      <w:pPr>
        <w:keepNext/>
        <w:spacing w:before="0" w:line="276" w:lineRule="auto"/>
        <w:rPr>
          <w:rFonts w:asciiTheme="minorHAnsi" w:hAnsiTheme="minorHAnsi" w:cstheme="minorHAnsi"/>
          <w:b/>
          <w:bCs/>
          <w:sz w:val="20"/>
          <w:szCs w:val="20"/>
          <w:u w:val="single"/>
        </w:rPr>
        <w:sectPr w:rsidR="00820631" w:rsidRPr="0083282F"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7C45FD91" w14:textId="68139935" w:rsidR="00811986" w:rsidRPr="0083282F" w:rsidRDefault="00A87EAE" w:rsidP="0083282F">
      <w:pPr>
        <w:spacing w:before="0" w:after="200" w:line="276" w:lineRule="auto"/>
        <w:rPr>
          <w:rFonts w:asciiTheme="minorHAnsi" w:hAnsiTheme="minorHAnsi" w:cstheme="minorHAnsi"/>
          <w:sz w:val="20"/>
          <w:szCs w:val="20"/>
          <w:u w:val="single"/>
        </w:rPr>
      </w:pPr>
      <w:bookmarkStart w:id="22" w:name="_Toc97025853"/>
      <w:bookmarkEnd w:id="17"/>
      <w:bookmarkEnd w:id="18"/>
      <w:r w:rsidRPr="0083282F">
        <w:rPr>
          <w:rFonts w:asciiTheme="minorHAnsi" w:hAnsiTheme="minorHAnsi" w:cstheme="minorHAnsi"/>
          <w:b/>
          <w:sz w:val="20"/>
          <w:szCs w:val="20"/>
          <w:u w:val="single"/>
        </w:rPr>
        <w:lastRenderedPageBreak/>
        <w:t xml:space="preserve">ZAŁĄCZNIK NR </w:t>
      </w:r>
      <w:r w:rsidR="00547669" w:rsidRPr="0083282F">
        <w:rPr>
          <w:rFonts w:asciiTheme="minorHAnsi" w:hAnsiTheme="minorHAnsi" w:cstheme="minorHAnsi"/>
          <w:b/>
          <w:sz w:val="20"/>
          <w:szCs w:val="20"/>
          <w:u w:val="single"/>
        </w:rPr>
        <w:t>6</w:t>
      </w:r>
      <w:r w:rsidRPr="0083282F">
        <w:rPr>
          <w:rFonts w:asciiTheme="minorHAnsi" w:hAnsiTheme="minorHAnsi" w:cstheme="minorHAnsi"/>
          <w:b/>
          <w:sz w:val="20"/>
          <w:szCs w:val="20"/>
          <w:u w:val="single"/>
        </w:rPr>
        <w:t xml:space="preserve"> – WYKAZ </w:t>
      </w:r>
      <w:r w:rsidR="00467A29">
        <w:rPr>
          <w:rFonts w:asciiTheme="minorHAnsi" w:hAnsiTheme="minorHAnsi" w:cstheme="minorHAnsi"/>
          <w:b/>
          <w:sz w:val="20"/>
          <w:szCs w:val="20"/>
          <w:u w:val="single"/>
        </w:rPr>
        <w:t>USŁUG</w:t>
      </w:r>
      <w:r w:rsidR="00467A29" w:rsidRPr="0083282F">
        <w:rPr>
          <w:rFonts w:asciiTheme="minorHAnsi" w:hAnsiTheme="minorHAnsi" w:cstheme="minorHAnsi"/>
          <w:b/>
          <w:sz w:val="20"/>
          <w:szCs w:val="20"/>
          <w:u w:val="single"/>
        </w:rPr>
        <w:t xml:space="preserve"> </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83282F"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83282F"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83282F">
              <w:rPr>
                <w:rFonts w:asciiTheme="minorHAnsi" w:hAnsiTheme="minorHAnsi" w:cstheme="minorHAnsi"/>
                <w:sz w:val="20"/>
                <w:szCs w:val="20"/>
              </w:rPr>
              <w:t>(nazwa Wykonawcy)</w:t>
            </w:r>
          </w:p>
        </w:tc>
      </w:tr>
    </w:tbl>
    <w:p w14:paraId="743E72DE" w14:textId="1AC99D18" w:rsidR="002F2225" w:rsidRDefault="002F2225" w:rsidP="002F2225">
      <w:pPr>
        <w:spacing w:line="276" w:lineRule="auto"/>
        <w:jc w:val="center"/>
        <w:rPr>
          <w:rFonts w:asciiTheme="minorHAnsi" w:hAnsiTheme="minorHAnsi" w:cstheme="minorHAnsi"/>
          <w:b/>
          <w:bCs/>
          <w:color w:val="0070C0"/>
          <w:sz w:val="22"/>
          <w:szCs w:val="16"/>
        </w:rPr>
      </w:pPr>
      <w:r w:rsidRPr="003B56BC">
        <w:rPr>
          <w:rFonts w:asciiTheme="minorHAnsi" w:hAnsiTheme="minorHAnsi" w:cstheme="minorHAnsi"/>
          <w:b/>
          <w:bCs/>
          <w:color w:val="0070C0"/>
          <w:sz w:val="22"/>
          <w:szCs w:val="16"/>
        </w:rPr>
        <w:t>Zakup wsparcia serwisowego (</w:t>
      </w:r>
      <w:proofErr w:type="spellStart"/>
      <w:r w:rsidRPr="003B56BC">
        <w:rPr>
          <w:rFonts w:asciiTheme="minorHAnsi" w:hAnsiTheme="minorHAnsi" w:cstheme="minorHAnsi"/>
          <w:b/>
          <w:bCs/>
          <w:color w:val="0070C0"/>
          <w:sz w:val="22"/>
          <w:szCs w:val="16"/>
        </w:rPr>
        <w:t>ATiK</w:t>
      </w:r>
      <w:proofErr w:type="spellEnd"/>
      <w:r w:rsidRPr="003B56BC">
        <w:rPr>
          <w:rFonts w:asciiTheme="minorHAnsi" w:hAnsiTheme="minorHAnsi" w:cstheme="minorHAnsi"/>
          <w:b/>
          <w:bCs/>
          <w:color w:val="0070C0"/>
          <w:sz w:val="22"/>
          <w:szCs w:val="16"/>
        </w:rPr>
        <w:t xml:space="preserve">) systemu web </w:t>
      </w:r>
      <w:proofErr w:type="spellStart"/>
      <w:r w:rsidRPr="003B56BC">
        <w:rPr>
          <w:rFonts w:asciiTheme="minorHAnsi" w:hAnsiTheme="minorHAnsi" w:cstheme="minorHAnsi"/>
          <w:b/>
          <w:bCs/>
          <w:color w:val="0070C0"/>
          <w:sz w:val="22"/>
          <w:szCs w:val="16"/>
        </w:rPr>
        <w:t>security</w:t>
      </w:r>
      <w:proofErr w:type="spellEnd"/>
      <w:r w:rsidRPr="003B56BC">
        <w:rPr>
          <w:rFonts w:asciiTheme="minorHAnsi" w:hAnsiTheme="minorHAnsi" w:cstheme="minorHAnsi"/>
          <w:b/>
          <w:bCs/>
          <w:color w:val="0070C0"/>
          <w:sz w:val="22"/>
          <w:szCs w:val="16"/>
        </w:rPr>
        <w:t xml:space="preserve"> (</w:t>
      </w:r>
      <w:proofErr w:type="spellStart"/>
      <w:r w:rsidRPr="003B56BC">
        <w:rPr>
          <w:rFonts w:asciiTheme="minorHAnsi" w:hAnsiTheme="minorHAnsi" w:cstheme="minorHAnsi"/>
          <w:b/>
          <w:bCs/>
          <w:color w:val="0070C0"/>
          <w:sz w:val="22"/>
          <w:szCs w:val="16"/>
        </w:rPr>
        <w:t>proxy</w:t>
      </w:r>
      <w:proofErr w:type="spellEnd"/>
      <w:r w:rsidRPr="003B56BC">
        <w:rPr>
          <w:rFonts w:asciiTheme="minorHAnsi" w:hAnsiTheme="minorHAnsi" w:cstheme="minorHAnsi"/>
          <w:b/>
          <w:bCs/>
          <w:color w:val="0070C0"/>
          <w:sz w:val="22"/>
          <w:szCs w:val="16"/>
        </w:rPr>
        <w:t xml:space="preserve">) firmy </w:t>
      </w:r>
      <w:proofErr w:type="spellStart"/>
      <w:r w:rsidRPr="003B56BC">
        <w:rPr>
          <w:rFonts w:asciiTheme="minorHAnsi" w:hAnsiTheme="minorHAnsi" w:cstheme="minorHAnsi"/>
          <w:b/>
          <w:bCs/>
          <w:color w:val="0070C0"/>
          <w:sz w:val="22"/>
          <w:szCs w:val="16"/>
        </w:rPr>
        <w:t>Forcepoint</w:t>
      </w:r>
      <w:proofErr w:type="spellEnd"/>
    </w:p>
    <w:p w14:paraId="439C71AB" w14:textId="77777777" w:rsidR="002F2225" w:rsidRDefault="002F2225" w:rsidP="002F2225">
      <w:pPr>
        <w:spacing w:line="276" w:lineRule="auto"/>
        <w:jc w:val="center"/>
        <w:rPr>
          <w:rFonts w:asciiTheme="minorHAnsi" w:eastAsia="Calibri" w:hAnsiTheme="minorHAnsi" w:cstheme="minorHAnsi"/>
          <w:sz w:val="20"/>
          <w:szCs w:val="20"/>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1843"/>
        <w:gridCol w:w="1843"/>
        <w:gridCol w:w="1843"/>
        <w:gridCol w:w="1843"/>
      </w:tblGrid>
      <w:tr w:rsidR="00467A29" w:rsidRPr="0083282F" w14:paraId="791E1143" w14:textId="77777777" w:rsidTr="00467A29">
        <w:trPr>
          <w:trHeight w:val="1287"/>
        </w:trPr>
        <w:tc>
          <w:tcPr>
            <w:tcW w:w="562" w:type="dxa"/>
            <w:shd w:val="clear" w:color="auto" w:fill="auto"/>
            <w:vAlign w:val="center"/>
          </w:tcPr>
          <w:p w14:paraId="7AE04488" w14:textId="77777777"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Lp.</w:t>
            </w:r>
          </w:p>
        </w:tc>
        <w:tc>
          <w:tcPr>
            <w:tcW w:w="1842" w:type="dxa"/>
            <w:vAlign w:val="center"/>
          </w:tcPr>
          <w:p w14:paraId="08B21550" w14:textId="45C414DB" w:rsidR="00467A29" w:rsidRPr="0083282F" w:rsidRDefault="00467A29" w:rsidP="004705CD">
            <w:pPr>
              <w:spacing w:line="276" w:lineRule="auto"/>
              <w:jc w:val="center"/>
              <w:rPr>
                <w:rFonts w:asciiTheme="minorHAnsi" w:hAnsiTheme="minorHAnsi" w:cstheme="minorHAnsi"/>
                <w:b/>
                <w:bCs/>
                <w:sz w:val="18"/>
                <w:szCs w:val="18"/>
              </w:rPr>
            </w:pPr>
            <w:r w:rsidRPr="00B2690D">
              <w:rPr>
                <w:rFonts w:asciiTheme="minorHAnsi" w:hAnsiTheme="minorHAnsi" w:cstheme="minorHAnsi"/>
                <w:b/>
                <w:bCs/>
                <w:sz w:val="18"/>
                <w:szCs w:val="18"/>
              </w:rPr>
              <w:t xml:space="preserve">Nazwa podmiotu, dla którego wykonywano </w:t>
            </w:r>
            <w:r w:rsidR="00CD730A" w:rsidRPr="00B2690D">
              <w:rPr>
                <w:rFonts w:asciiTheme="minorHAnsi" w:hAnsiTheme="minorHAnsi" w:cstheme="minorHAnsi"/>
                <w:b/>
                <w:bCs/>
                <w:sz w:val="18"/>
                <w:szCs w:val="18"/>
              </w:rPr>
              <w:t>usługę</w:t>
            </w:r>
          </w:p>
        </w:tc>
        <w:tc>
          <w:tcPr>
            <w:tcW w:w="1843" w:type="dxa"/>
            <w:shd w:val="clear" w:color="auto" w:fill="auto"/>
            <w:vAlign w:val="center"/>
          </w:tcPr>
          <w:p w14:paraId="2EFD457A" w14:textId="0E60E91B" w:rsidR="00467A29" w:rsidRPr="0083282F" w:rsidRDefault="00467A29" w:rsidP="0083282F">
            <w:pPr>
              <w:tabs>
                <w:tab w:val="left" w:pos="1134"/>
                <w:tab w:val="left" w:pos="1276"/>
              </w:tabs>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 xml:space="preserve">Przedmiot </w:t>
            </w:r>
            <w:r w:rsidR="00CD730A">
              <w:rPr>
                <w:rFonts w:asciiTheme="minorHAnsi" w:hAnsiTheme="minorHAnsi" w:cstheme="minorHAnsi"/>
                <w:b/>
                <w:sz w:val="18"/>
                <w:szCs w:val="18"/>
              </w:rPr>
              <w:t>usługi</w:t>
            </w:r>
          </w:p>
          <w:p w14:paraId="2332B0BB" w14:textId="35D106C3" w:rsidR="00467A29" w:rsidRPr="0083282F" w:rsidRDefault="00467A29" w:rsidP="003C0CB0">
            <w:pPr>
              <w:spacing w:line="276" w:lineRule="auto"/>
              <w:jc w:val="center"/>
              <w:rPr>
                <w:rFonts w:asciiTheme="minorHAnsi" w:hAnsiTheme="minorHAnsi" w:cstheme="minorHAnsi"/>
                <w:b/>
                <w:sz w:val="18"/>
                <w:szCs w:val="18"/>
              </w:rPr>
            </w:pPr>
          </w:p>
        </w:tc>
        <w:tc>
          <w:tcPr>
            <w:tcW w:w="1843" w:type="dxa"/>
            <w:vAlign w:val="center"/>
          </w:tcPr>
          <w:p w14:paraId="6AB2A9C8" w14:textId="78DA3CAF" w:rsidR="00467A29" w:rsidRPr="0083282F" w:rsidRDefault="00467A29" w:rsidP="004705CD">
            <w:pPr>
              <w:spacing w:line="276" w:lineRule="auto"/>
              <w:jc w:val="center"/>
              <w:rPr>
                <w:rFonts w:asciiTheme="minorHAnsi" w:hAnsiTheme="minorHAnsi" w:cstheme="minorHAnsi"/>
                <w:b/>
                <w:sz w:val="18"/>
                <w:szCs w:val="18"/>
              </w:rPr>
            </w:pPr>
            <w:r w:rsidRPr="0083282F">
              <w:rPr>
                <w:rFonts w:asciiTheme="minorHAnsi" w:hAnsiTheme="minorHAnsi" w:cstheme="minorHAnsi"/>
                <w:b/>
                <w:sz w:val="18"/>
                <w:szCs w:val="18"/>
              </w:rPr>
              <w:t xml:space="preserve">Termin realizacji </w:t>
            </w:r>
            <w:r w:rsidR="00CD730A">
              <w:rPr>
                <w:rFonts w:asciiTheme="minorHAnsi" w:hAnsiTheme="minorHAnsi" w:cstheme="minorHAnsi"/>
                <w:b/>
                <w:sz w:val="18"/>
                <w:szCs w:val="18"/>
              </w:rPr>
              <w:t>usługi</w:t>
            </w:r>
            <w:r w:rsidR="00CD730A" w:rsidRPr="0083282F">
              <w:rPr>
                <w:rFonts w:asciiTheme="minorHAnsi" w:hAnsiTheme="minorHAnsi" w:cstheme="minorHAnsi"/>
                <w:b/>
                <w:sz w:val="18"/>
                <w:szCs w:val="18"/>
              </w:rPr>
              <w:t xml:space="preserve"> </w:t>
            </w:r>
            <w:r w:rsidRPr="0083282F">
              <w:rPr>
                <w:rFonts w:asciiTheme="minorHAnsi" w:hAnsiTheme="minorHAnsi" w:cstheme="minorHAnsi"/>
                <w:b/>
                <w:sz w:val="18"/>
                <w:szCs w:val="18"/>
              </w:rPr>
              <w:t>(w okresie ostatnich 3 lat przed upływem terminu składania ofert)</w:t>
            </w:r>
          </w:p>
          <w:p w14:paraId="6328522B" w14:textId="77777777" w:rsidR="00467A29" w:rsidRPr="0083282F" w:rsidRDefault="00467A29" w:rsidP="004705CD">
            <w:pPr>
              <w:spacing w:line="276" w:lineRule="auto"/>
              <w:jc w:val="center"/>
              <w:rPr>
                <w:rFonts w:asciiTheme="minorHAnsi" w:hAnsiTheme="minorHAnsi" w:cstheme="minorHAnsi"/>
                <w:bCs/>
                <w:i/>
                <w:sz w:val="18"/>
                <w:szCs w:val="18"/>
              </w:rPr>
            </w:pPr>
            <w:r w:rsidRPr="0083282F">
              <w:rPr>
                <w:rFonts w:asciiTheme="minorHAnsi" w:hAnsiTheme="minorHAnsi" w:cstheme="minorHAnsi"/>
                <w:bCs/>
                <w:i/>
                <w:sz w:val="18"/>
                <w:szCs w:val="18"/>
              </w:rPr>
              <w:t>(</w:t>
            </w:r>
            <w:proofErr w:type="spellStart"/>
            <w:r w:rsidRPr="0083282F">
              <w:rPr>
                <w:rFonts w:asciiTheme="minorHAnsi" w:hAnsiTheme="minorHAnsi" w:cstheme="minorHAnsi"/>
                <w:bCs/>
                <w:i/>
                <w:sz w:val="18"/>
                <w:szCs w:val="18"/>
              </w:rPr>
              <w:t>dd</w:t>
            </w:r>
            <w:proofErr w:type="spellEnd"/>
            <w:r w:rsidRPr="0083282F">
              <w:rPr>
                <w:rFonts w:asciiTheme="minorHAnsi" w:hAnsiTheme="minorHAnsi" w:cstheme="minorHAnsi"/>
                <w:bCs/>
                <w:i/>
                <w:sz w:val="18"/>
                <w:szCs w:val="18"/>
              </w:rPr>
              <w:t>-mm-</w:t>
            </w:r>
            <w:proofErr w:type="spellStart"/>
            <w:r w:rsidRPr="0083282F">
              <w:rPr>
                <w:rFonts w:asciiTheme="minorHAnsi" w:hAnsiTheme="minorHAnsi" w:cstheme="minorHAnsi"/>
                <w:bCs/>
                <w:i/>
                <w:sz w:val="18"/>
                <w:szCs w:val="18"/>
              </w:rPr>
              <w:t>rrrr</w:t>
            </w:r>
            <w:proofErr w:type="spellEnd"/>
            <w:r w:rsidRPr="0083282F">
              <w:rPr>
                <w:rFonts w:asciiTheme="minorHAnsi" w:hAnsiTheme="minorHAnsi" w:cstheme="minorHAnsi"/>
                <w:bCs/>
                <w:i/>
                <w:sz w:val="18"/>
                <w:szCs w:val="18"/>
              </w:rPr>
              <w:t xml:space="preserve"> – </w:t>
            </w:r>
            <w:proofErr w:type="spellStart"/>
            <w:r w:rsidRPr="0083282F">
              <w:rPr>
                <w:rFonts w:asciiTheme="minorHAnsi" w:hAnsiTheme="minorHAnsi" w:cstheme="minorHAnsi"/>
                <w:bCs/>
                <w:i/>
                <w:sz w:val="18"/>
                <w:szCs w:val="18"/>
              </w:rPr>
              <w:t>dd</w:t>
            </w:r>
            <w:proofErr w:type="spellEnd"/>
            <w:r w:rsidRPr="0083282F">
              <w:rPr>
                <w:rFonts w:asciiTheme="minorHAnsi" w:hAnsiTheme="minorHAnsi" w:cstheme="minorHAnsi"/>
                <w:bCs/>
                <w:i/>
                <w:sz w:val="18"/>
                <w:szCs w:val="18"/>
              </w:rPr>
              <w:t>-mm-</w:t>
            </w:r>
            <w:proofErr w:type="spellStart"/>
            <w:r w:rsidRPr="0083282F">
              <w:rPr>
                <w:rFonts w:asciiTheme="minorHAnsi" w:hAnsiTheme="minorHAnsi" w:cstheme="minorHAnsi"/>
                <w:bCs/>
                <w:i/>
                <w:sz w:val="18"/>
                <w:szCs w:val="18"/>
              </w:rPr>
              <w:t>rrrr</w:t>
            </w:r>
            <w:proofErr w:type="spellEnd"/>
            <w:r w:rsidRPr="0083282F">
              <w:rPr>
                <w:rFonts w:asciiTheme="minorHAnsi" w:hAnsiTheme="minorHAnsi" w:cstheme="minorHAnsi"/>
                <w:bCs/>
                <w:i/>
                <w:sz w:val="18"/>
                <w:szCs w:val="18"/>
              </w:rPr>
              <w:t>)</w:t>
            </w:r>
          </w:p>
        </w:tc>
        <w:tc>
          <w:tcPr>
            <w:tcW w:w="1843" w:type="dxa"/>
          </w:tcPr>
          <w:p w14:paraId="21158654" w14:textId="79C8F2CC" w:rsidR="00467A29" w:rsidRDefault="00467A29" w:rsidP="004705CD">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Wartość zrealizowanej </w:t>
            </w:r>
            <w:r w:rsidR="00CD730A">
              <w:rPr>
                <w:rFonts w:asciiTheme="minorHAnsi" w:hAnsiTheme="minorHAnsi" w:cstheme="minorHAnsi"/>
                <w:b/>
                <w:bCs/>
                <w:sz w:val="18"/>
                <w:szCs w:val="18"/>
              </w:rPr>
              <w:t xml:space="preserve">usługi </w:t>
            </w:r>
            <w:r>
              <w:rPr>
                <w:rFonts w:asciiTheme="minorHAnsi" w:hAnsiTheme="minorHAnsi" w:cstheme="minorHAnsi"/>
                <w:b/>
                <w:bCs/>
                <w:sz w:val="18"/>
                <w:szCs w:val="18"/>
              </w:rPr>
              <w:t xml:space="preserve">– min. </w:t>
            </w:r>
            <w:r w:rsidR="00CD730A">
              <w:rPr>
                <w:rFonts w:asciiTheme="minorHAnsi" w:hAnsiTheme="minorHAnsi" w:cstheme="minorHAnsi"/>
                <w:b/>
                <w:bCs/>
                <w:sz w:val="18"/>
                <w:szCs w:val="18"/>
              </w:rPr>
              <w:t>4</w:t>
            </w:r>
            <w:r w:rsidR="008A75A5">
              <w:rPr>
                <w:rFonts w:asciiTheme="minorHAnsi" w:hAnsiTheme="minorHAnsi" w:cstheme="minorHAnsi"/>
                <w:b/>
                <w:bCs/>
                <w:sz w:val="18"/>
                <w:szCs w:val="18"/>
              </w:rPr>
              <w:t>0</w:t>
            </w:r>
            <w:r>
              <w:rPr>
                <w:rFonts w:asciiTheme="minorHAnsi" w:hAnsiTheme="minorHAnsi" w:cstheme="minorHAnsi"/>
                <w:b/>
                <w:bCs/>
                <w:sz w:val="18"/>
                <w:szCs w:val="18"/>
              </w:rPr>
              <w:t>0 000,00 zł</w:t>
            </w:r>
          </w:p>
          <w:p w14:paraId="472696EF" w14:textId="4C295063" w:rsidR="00467A29" w:rsidRPr="00467A29" w:rsidRDefault="00467A29" w:rsidP="004705CD">
            <w:pPr>
              <w:spacing w:line="276" w:lineRule="auto"/>
              <w:jc w:val="center"/>
              <w:rPr>
                <w:rFonts w:asciiTheme="minorHAnsi" w:hAnsiTheme="minorHAnsi" w:cstheme="minorHAnsi"/>
                <w:bCs/>
                <w:sz w:val="18"/>
                <w:szCs w:val="18"/>
              </w:rPr>
            </w:pPr>
            <w:r w:rsidRPr="00467A29">
              <w:rPr>
                <w:rFonts w:asciiTheme="minorHAnsi" w:hAnsiTheme="minorHAnsi" w:cstheme="minorHAnsi"/>
                <w:bCs/>
                <w:sz w:val="18"/>
                <w:szCs w:val="18"/>
              </w:rPr>
              <w:t>[tak / nie]</w:t>
            </w:r>
          </w:p>
        </w:tc>
        <w:tc>
          <w:tcPr>
            <w:tcW w:w="1843" w:type="dxa"/>
            <w:vAlign w:val="center"/>
          </w:tcPr>
          <w:p w14:paraId="1CE526C5" w14:textId="0CB2635D" w:rsidR="00467A29" w:rsidRPr="0083282F" w:rsidRDefault="00467A29" w:rsidP="004705CD">
            <w:pPr>
              <w:spacing w:line="276" w:lineRule="auto"/>
              <w:jc w:val="center"/>
              <w:rPr>
                <w:rFonts w:asciiTheme="minorHAnsi" w:hAnsiTheme="minorHAnsi" w:cstheme="minorHAnsi"/>
                <w:b/>
                <w:bCs/>
                <w:sz w:val="18"/>
                <w:szCs w:val="18"/>
              </w:rPr>
            </w:pPr>
            <w:r w:rsidRPr="0083282F">
              <w:rPr>
                <w:rFonts w:asciiTheme="minorHAnsi" w:hAnsiTheme="minorHAnsi" w:cstheme="minorHAnsi"/>
                <w:b/>
                <w:bCs/>
                <w:sz w:val="18"/>
                <w:szCs w:val="18"/>
              </w:rPr>
              <w:t xml:space="preserve">Dowód należytego wykonania </w:t>
            </w:r>
            <w:r w:rsidR="00CD730A">
              <w:rPr>
                <w:rFonts w:asciiTheme="minorHAnsi" w:hAnsiTheme="minorHAnsi" w:cstheme="minorHAnsi"/>
                <w:b/>
                <w:bCs/>
                <w:sz w:val="18"/>
                <w:szCs w:val="18"/>
              </w:rPr>
              <w:t>usługi</w:t>
            </w:r>
          </w:p>
          <w:p w14:paraId="1E0D23AB" w14:textId="77777777" w:rsidR="00467A29" w:rsidRPr="0083282F" w:rsidRDefault="00467A29" w:rsidP="004705CD">
            <w:pPr>
              <w:spacing w:line="276" w:lineRule="auto"/>
              <w:jc w:val="center"/>
              <w:rPr>
                <w:rFonts w:asciiTheme="minorHAnsi" w:eastAsia="Arial Unicode MS" w:hAnsiTheme="minorHAnsi" w:cstheme="minorHAnsi"/>
                <w:bCs/>
                <w:sz w:val="18"/>
                <w:szCs w:val="18"/>
              </w:rPr>
            </w:pPr>
            <w:r w:rsidRPr="0083282F">
              <w:rPr>
                <w:rFonts w:asciiTheme="minorHAnsi" w:hAnsiTheme="minorHAnsi" w:cstheme="minorHAnsi"/>
                <w:bCs/>
                <w:sz w:val="18"/>
                <w:szCs w:val="18"/>
              </w:rPr>
              <w:t>(nazwa i oznaczenie dokumentu)</w:t>
            </w:r>
          </w:p>
        </w:tc>
      </w:tr>
      <w:tr w:rsidR="00467A29" w:rsidRPr="0083282F" w14:paraId="3D05A405" w14:textId="77777777" w:rsidTr="00467A29">
        <w:trPr>
          <w:trHeight w:val="658"/>
        </w:trPr>
        <w:tc>
          <w:tcPr>
            <w:tcW w:w="562" w:type="dxa"/>
            <w:shd w:val="clear" w:color="auto" w:fill="auto"/>
            <w:vAlign w:val="center"/>
          </w:tcPr>
          <w:p w14:paraId="118935BF" w14:textId="77777777" w:rsidR="00467A29" w:rsidRPr="0083282F" w:rsidRDefault="00467A29" w:rsidP="004705CD">
            <w:pPr>
              <w:spacing w:after="120" w:line="276" w:lineRule="auto"/>
              <w:jc w:val="center"/>
              <w:rPr>
                <w:rFonts w:asciiTheme="minorHAnsi" w:hAnsiTheme="minorHAnsi" w:cstheme="minorHAnsi"/>
                <w:b/>
                <w:bCs/>
                <w:sz w:val="20"/>
                <w:szCs w:val="18"/>
              </w:rPr>
            </w:pPr>
            <w:r w:rsidRPr="0083282F">
              <w:rPr>
                <w:rFonts w:asciiTheme="minorHAnsi" w:hAnsiTheme="minorHAnsi" w:cstheme="minorHAnsi"/>
                <w:b/>
                <w:bCs/>
                <w:sz w:val="20"/>
                <w:szCs w:val="18"/>
              </w:rPr>
              <w:t>1</w:t>
            </w:r>
          </w:p>
        </w:tc>
        <w:tc>
          <w:tcPr>
            <w:tcW w:w="1842" w:type="dxa"/>
            <w:vAlign w:val="center"/>
          </w:tcPr>
          <w:p w14:paraId="57DFA458"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49CBB386"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78959960"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26B3064E" w14:textId="2E792538" w:rsidR="00467A29" w:rsidRPr="0083282F" w:rsidRDefault="00467A29" w:rsidP="004705CD">
            <w:pPr>
              <w:spacing w:line="276" w:lineRule="auto"/>
              <w:jc w:val="left"/>
              <w:rPr>
                <w:rFonts w:asciiTheme="minorHAnsi" w:hAnsiTheme="minorHAnsi" w:cstheme="minorHAnsi"/>
                <w:sz w:val="22"/>
                <w:szCs w:val="20"/>
              </w:rPr>
            </w:pPr>
          </w:p>
        </w:tc>
      </w:tr>
      <w:tr w:rsidR="00467A29" w:rsidRPr="0083282F" w14:paraId="67D24B90" w14:textId="77777777" w:rsidTr="00467A29">
        <w:trPr>
          <w:trHeight w:val="696"/>
        </w:trPr>
        <w:tc>
          <w:tcPr>
            <w:tcW w:w="562" w:type="dxa"/>
            <w:shd w:val="clear" w:color="auto" w:fill="auto"/>
            <w:vAlign w:val="center"/>
          </w:tcPr>
          <w:p w14:paraId="1C722AD0" w14:textId="7403CF16" w:rsidR="00467A29" w:rsidRPr="0083282F" w:rsidRDefault="00467A29"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2</w:t>
            </w:r>
          </w:p>
        </w:tc>
        <w:tc>
          <w:tcPr>
            <w:tcW w:w="1842" w:type="dxa"/>
            <w:vAlign w:val="center"/>
          </w:tcPr>
          <w:p w14:paraId="62E11C9E"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170A34FC"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4AB76DAB"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7D9F6AD4" w14:textId="1E29F562" w:rsidR="00467A29" w:rsidRPr="0083282F" w:rsidRDefault="00467A29" w:rsidP="004705CD">
            <w:pPr>
              <w:spacing w:line="276" w:lineRule="auto"/>
              <w:jc w:val="left"/>
              <w:rPr>
                <w:rFonts w:asciiTheme="minorHAnsi" w:hAnsiTheme="minorHAnsi" w:cstheme="minorHAnsi"/>
                <w:sz w:val="22"/>
                <w:szCs w:val="20"/>
              </w:rPr>
            </w:pPr>
          </w:p>
        </w:tc>
      </w:tr>
      <w:tr w:rsidR="00467A29" w:rsidRPr="0083282F" w14:paraId="1683DB46" w14:textId="77777777" w:rsidTr="00467A29">
        <w:trPr>
          <w:trHeight w:val="696"/>
        </w:trPr>
        <w:tc>
          <w:tcPr>
            <w:tcW w:w="562" w:type="dxa"/>
            <w:shd w:val="clear" w:color="auto" w:fill="auto"/>
            <w:vAlign w:val="center"/>
          </w:tcPr>
          <w:p w14:paraId="66A7453A" w14:textId="47A21A45" w:rsidR="00467A29" w:rsidRPr="0083282F" w:rsidDel="00467A29" w:rsidRDefault="00467A29" w:rsidP="004705CD">
            <w:pPr>
              <w:spacing w:after="120" w:line="276" w:lineRule="auto"/>
              <w:jc w:val="center"/>
              <w:rPr>
                <w:rFonts w:asciiTheme="minorHAnsi" w:hAnsiTheme="minorHAnsi" w:cstheme="minorHAnsi"/>
                <w:b/>
                <w:bCs/>
                <w:sz w:val="20"/>
                <w:szCs w:val="18"/>
              </w:rPr>
            </w:pPr>
            <w:r>
              <w:rPr>
                <w:rFonts w:asciiTheme="minorHAnsi" w:hAnsiTheme="minorHAnsi" w:cstheme="minorHAnsi"/>
                <w:b/>
                <w:bCs/>
                <w:sz w:val="20"/>
                <w:szCs w:val="18"/>
              </w:rPr>
              <w:t>…</w:t>
            </w:r>
          </w:p>
        </w:tc>
        <w:tc>
          <w:tcPr>
            <w:tcW w:w="1842" w:type="dxa"/>
            <w:vAlign w:val="center"/>
          </w:tcPr>
          <w:p w14:paraId="3A17B2B0"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3A2EE401" w14:textId="77777777" w:rsidR="00467A29" w:rsidRPr="0083282F" w:rsidRDefault="00467A29" w:rsidP="004705CD">
            <w:pPr>
              <w:spacing w:line="276" w:lineRule="auto"/>
              <w:jc w:val="center"/>
              <w:rPr>
                <w:rFonts w:asciiTheme="minorHAnsi" w:hAnsiTheme="minorHAnsi" w:cstheme="minorHAnsi"/>
                <w:sz w:val="16"/>
                <w:szCs w:val="14"/>
              </w:rPr>
            </w:pPr>
          </w:p>
        </w:tc>
        <w:tc>
          <w:tcPr>
            <w:tcW w:w="1843" w:type="dxa"/>
            <w:vAlign w:val="center"/>
          </w:tcPr>
          <w:p w14:paraId="33EDBA94"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tcPr>
          <w:p w14:paraId="421B8CCB" w14:textId="77777777" w:rsidR="00467A29" w:rsidRPr="0083282F" w:rsidRDefault="00467A29" w:rsidP="004705CD">
            <w:pPr>
              <w:spacing w:line="276" w:lineRule="auto"/>
              <w:jc w:val="left"/>
              <w:rPr>
                <w:rFonts w:asciiTheme="minorHAnsi" w:hAnsiTheme="minorHAnsi" w:cstheme="minorHAnsi"/>
                <w:sz w:val="22"/>
                <w:szCs w:val="20"/>
              </w:rPr>
            </w:pPr>
          </w:p>
        </w:tc>
        <w:tc>
          <w:tcPr>
            <w:tcW w:w="1843" w:type="dxa"/>
            <w:vAlign w:val="center"/>
          </w:tcPr>
          <w:p w14:paraId="35F51719" w14:textId="77777777" w:rsidR="00467A29" w:rsidRPr="0083282F" w:rsidRDefault="00467A29" w:rsidP="004705CD">
            <w:pPr>
              <w:spacing w:line="276" w:lineRule="auto"/>
              <w:jc w:val="left"/>
              <w:rPr>
                <w:rFonts w:asciiTheme="minorHAnsi" w:hAnsiTheme="minorHAnsi" w:cstheme="minorHAnsi"/>
                <w:sz w:val="22"/>
                <w:szCs w:val="20"/>
              </w:rPr>
            </w:pPr>
          </w:p>
        </w:tc>
      </w:tr>
    </w:tbl>
    <w:p w14:paraId="7FF48BE9" w14:textId="6C1D764D" w:rsidR="00811986" w:rsidRPr="0083282F" w:rsidRDefault="00811986" w:rsidP="004705CD">
      <w:pPr>
        <w:spacing w:line="276" w:lineRule="auto"/>
        <w:rPr>
          <w:rFonts w:asciiTheme="minorHAnsi" w:hAnsiTheme="minorHAnsi" w:cstheme="minorHAnsi"/>
          <w:b/>
          <w:color w:val="FF0000"/>
          <w:sz w:val="20"/>
          <w:szCs w:val="20"/>
        </w:rPr>
      </w:pPr>
      <w:r w:rsidRPr="0083282F">
        <w:rPr>
          <w:rFonts w:asciiTheme="minorHAnsi" w:hAnsiTheme="minorHAnsi" w:cstheme="minorHAnsi"/>
          <w:b/>
          <w:color w:val="FF0000"/>
          <w:sz w:val="20"/>
          <w:szCs w:val="20"/>
        </w:rPr>
        <w:t xml:space="preserve">Załącznikiem do niniejszego formularza, muszą być dokumenty potwierdzające należyte wykonanie </w:t>
      </w:r>
      <w:r w:rsidR="0021252C">
        <w:rPr>
          <w:rFonts w:asciiTheme="minorHAnsi" w:hAnsiTheme="minorHAnsi" w:cstheme="minorHAnsi"/>
          <w:b/>
          <w:color w:val="FF0000"/>
          <w:sz w:val="20"/>
          <w:szCs w:val="20"/>
        </w:rPr>
        <w:t>dostaw</w:t>
      </w:r>
      <w:r w:rsidR="00530E2F">
        <w:rPr>
          <w:rFonts w:asciiTheme="minorHAnsi" w:hAnsiTheme="minorHAnsi" w:cstheme="minorHAnsi"/>
          <w:b/>
          <w:color w:val="FF0000"/>
          <w:sz w:val="20"/>
          <w:szCs w:val="20"/>
        </w:rPr>
        <w:t>.</w:t>
      </w:r>
    </w:p>
    <w:p w14:paraId="63A87443" w14:textId="3033975B" w:rsidR="00811986" w:rsidRPr="0083282F" w:rsidRDefault="00811986" w:rsidP="004705CD">
      <w:pPr>
        <w:spacing w:line="276" w:lineRule="auto"/>
        <w:rPr>
          <w:rFonts w:asciiTheme="minorHAnsi" w:hAnsiTheme="minorHAnsi" w:cstheme="minorHAnsi"/>
          <w:b/>
          <w:sz w:val="20"/>
          <w:szCs w:val="20"/>
        </w:rPr>
      </w:pPr>
      <w:r w:rsidRPr="0083282F">
        <w:rPr>
          <w:rFonts w:asciiTheme="minorHAnsi" w:hAnsiTheme="minorHAnsi" w:cstheme="minorHAnsi"/>
          <w:b/>
          <w:sz w:val="20"/>
          <w:szCs w:val="20"/>
        </w:rPr>
        <w:t xml:space="preserve">DOKUMENTY POTWIERDZAJĄCE NALEŻYTE WYKONANIE </w:t>
      </w:r>
      <w:r w:rsidR="00CD730A">
        <w:rPr>
          <w:rFonts w:asciiTheme="minorHAnsi" w:hAnsiTheme="minorHAnsi" w:cstheme="minorHAnsi"/>
          <w:b/>
          <w:sz w:val="20"/>
          <w:szCs w:val="20"/>
        </w:rPr>
        <w:t>USŁUG</w:t>
      </w:r>
      <w:r w:rsidR="00CD730A"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POWINNY BYĆ SPORZĄDZONE I OZNACZONE</w:t>
      </w:r>
      <w:r w:rsidR="00CD0863"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 xml:space="preserve">W TAKI SPOSÓB, ABY NIE BYŁO WĄTPLIWOŚCI, KTÓRYCH </w:t>
      </w:r>
      <w:r w:rsidR="00CD730A">
        <w:rPr>
          <w:rFonts w:asciiTheme="minorHAnsi" w:hAnsiTheme="minorHAnsi" w:cstheme="minorHAnsi"/>
          <w:b/>
          <w:sz w:val="20"/>
          <w:szCs w:val="20"/>
        </w:rPr>
        <w:t>USŁUG</w:t>
      </w:r>
      <w:r w:rsidR="00CD730A" w:rsidRPr="0083282F">
        <w:rPr>
          <w:rFonts w:asciiTheme="minorHAnsi" w:hAnsiTheme="minorHAnsi" w:cstheme="minorHAnsi"/>
          <w:b/>
          <w:sz w:val="20"/>
          <w:szCs w:val="20"/>
        </w:rPr>
        <w:t xml:space="preserve"> </w:t>
      </w:r>
      <w:r w:rsidRPr="0083282F">
        <w:rPr>
          <w:rFonts w:asciiTheme="minorHAnsi" w:hAnsiTheme="minorHAnsi" w:cstheme="minorHAnsi"/>
          <w:b/>
          <w:sz w:val="20"/>
          <w:szCs w:val="20"/>
        </w:rPr>
        <w:t xml:space="preserve">WYKAZANYCH PRZEZ WYKONAWCĘ DOTYCZĄ. </w:t>
      </w:r>
      <w:r w:rsidRPr="0083282F">
        <w:rPr>
          <w:rFonts w:asciiTheme="minorHAnsi" w:hAnsiTheme="minorHAnsi" w:cstheme="minorHAnsi"/>
          <w:sz w:val="20"/>
          <w:szCs w:val="20"/>
        </w:rPr>
        <w:t xml:space="preserve">Przykład: </w:t>
      </w:r>
      <w:r w:rsidRPr="0083282F">
        <w:rPr>
          <w:rFonts w:asciiTheme="minorHAnsi" w:hAnsiTheme="minorHAnsi" w:cstheme="minorHAnsi"/>
          <w:i/>
          <w:sz w:val="20"/>
          <w:szCs w:val="20"/>
        </w:rPr>
        <w:t xml:space="preserve">„Referencje do </w:t>
      </w:r>
      <w:r w:rsidR="00CD730A">
        <w:rPr>
          <w:rFonts w:asciiTheme="minorHAnsi" w:hAnsiTheme="minorHAnsi" w:cstheme="minorHAnsi"/>
          <w:i/>
          <w:sz w:val="20"/>
          <w:szCs w:val="20"/>
        </w:rPr>
        <w:t>USŁUGI</w:t>
      </w:r>
      <w:r w:rsidR="00CD730A" w:rsidRPr="0083282F">
        <w:rPr>
          <w:rFonts w:asciiTheme="minorHAnsi" w:hAnsiTheme="minorHAnsi" w:cstheme="minorHAnsi"/>
          <w:i/>
          <w:sz w:val="20"/>
          <w:szCs w:val="20"/>
        </w:rPr>
        <w:t xml:space="preserve"> </w:t>
      </w:r>
      <w:r w:rsidRPr="0083282F">
        <w:rPr>
          <w:rFonts w:asciiTheme="minorHAnsi" w:hAnsiTheme="minorHAnsi" w:cstheme="minorHAnsi"/>
          <w:i/>
          <w:sz w:val="20"/>
          <w:szCs w:val="20"/>
        </w:rPr>
        <w:t>nr 1”</w:t>
      </w:r>
    </w:p>
    <w:p w14:paraId="415B9453" w14:textId="77777777" w:rsidR="000D765F" w:rsidRDefault="000D765F" w:rsidP="008354EA">
      <w:pPr>
        <w:spacing w:before="0" w:line="276" w:lineRule="auto"/>
        <w:rPr>
          <w:rFonts w:asciiTheme="minorHAnsi" w:hAnsiTheme="minorHAnsi" w:cstheme="minorHAnsi"/>
          <w:i/>
          <w:sz w:val="20"/>
          <w:szCs w:val="20"/>
        </w:rPr>
      </w:pPr>
    </w:p>
    <w:p w14:paraId="508109AD" w14:textId="79C2C944" w:rsidR="008354EA"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przypadku </w:t>
      </w:r>
      <w:r w:rsidR="0021252C">
        <w:rPr>
          <w:rFonts w:asciiTheme="minorHAnsi" w:hAnsiTheme="minorHAnsi" w:cstheme="minorHAnsi"/>
          <w:i/>
          <w:sz w:val="20"/>
          <w:szCs w:val="20"/>
        </w:rPr>
        <w:t>dostaw</w:t>
      </w:r>
      <w:r w:rsidR="00CC1680" w:rsidRPr="0083282F">
        <w:rPr>
          <w:rFonts w:asciiTheme="minorHAnsi" w:hAnsiTheme="minorHAnsi" w:cstheme="minorHAnsi"/>
          <w:i/>
          <w:sz w:val="20"/>
          <w:szCs w:val="20"/>
        </w:rPr>
        <w:t xml:space="preserve"> </w:t>
      </w:r>
      <w:r w:rsidR="0021252C">
        <w:rPr>
          <w:rFonts w:asciiTheme="minorHAnsi" w:hAnsiTheme="minorHAnsi" w:cstheme="minorHAnsi"/>
          <w:i/>
          <w:sz w:val="20"/>
          <w:szCs w:val="20"/>
        </w:rPr>
        <w:t>wykonywanych</w:t>
      </w:r>
      <w:r w:rsidRPr="0083282F">
        <w:rPr>
          <w:rFonts w:asciiTheme="minorHAnsi" w:hAnsiTheme="minorHAnsi" w:cstheme="minorHAnsi"/>
          <w:i/>
          <w:sz w:val="20"/>
          <w:szCs w:val="20"/>
        </w:rPr>
        <w:t xml:space="preserve"> na rzecz Zmawiającego brak jest konieczności załączania do Oferty dokumentów potwierdzających wykonanie </w:t>
      </w:r>
      <w:r w:rsidR="00CD730A">
        <w:rPr>
          <w:rFonts w:asciiTheme="minorHAnsi" w:hAnsiTheme="minorHAnsi" w:cstheme="minorHAnsi"/>
          <w:i/>
          <w:sz w:val="20"/>
          <w:szCs w:val="20"/>
        </w:rPr>
        <w:t>usługi</w:t>
      </w:r>
      <w:r w:rsidR="00CD730A" w:rsidRPr="0083282F">
        <w:rPr>
          <w:rFonts w:asciiTheme="minorHAnsi" w:hAnsiTheme="minorHAnsi" w:cstheme="minorHAnsi"/>
          <w:i/>
          <w:sz w:val="20"/>
          <w:szCs w:val="20"/>
        </w:rPr>
        <w:t xml:space="preserve"> </w:t>
      </w:r>
      <w:r w:rsidRPr="0083282F">
        <w:rPr>
          <w:rFonts w:asciiTheme="minorHAnsi" w:hAnsiTheme="minorHAnsi" w:cstheme="minorHAnsi"/>
          <w:i/>
          <w:sz w:val="20"/>
          <w:szCs w:val="20"/>
        </w:rPr>
        <w:t xml:space="preserve">ze względu na fakt, iż Zamawiający jest w ich posiadaniu oraz ma możliwość ich weryfikacji wewnątrz organizacji.  </w:t>
      </w:r>
    </w:p>
    <w:p w14:paraId="0A80DC30" w14:textId="77777777" w:rsidR="000D765F" w:rsidRPr="0083282F" w:rsidRDefault="000D765F" w:rsidP="008354EA">
      <w:pPr>
        <w:spacing w:before="0" w:line="276" w:lineRule="auto"/>
        <w:rPr>
          <w:rFonts w:asciiTheme="minorHAnsi" w:hAnsiTheme="minorHAnsi" w:cstheme="minorHAnsi"/>
          <w:i/>
          <w:sz w:val="20"/>
          <w:szCs w:val="20"/>
        </w:rPr>
      </w:pPr>
    </w:p>
    <w:p w14:paraId="015D1BCD" w14:textId="44166B56" w:rsidR="00811986" w:rsidRPr="0083282F" w:rsidRDefault="00811986" w:rsidP="008354EA">
      <w:pPr>
        <w:spacing w:before="0" w:line="276" w:lineRule="auto"/>
        <w:rPr>
          <w:rFonts w:asciiTheme="minorHAnsi" w:hAnsiTheme="minorHAnsi" w:cstheme="minorHAnsi"/>
          <w:i/>
          <w:sz w:val="20"/>
          <w:szCs w:val="20"/>
        </w:rPr>
      </w:pPr>
      <w:r w:rsidRPr="0083282F">
        <w:rPr>
          <w:rFonts w:asciiTheme="minorHAnsi" w:hAnsiTheme="minorHAnsi" w:cstheme="minorHAnsi"/>
          <w:i/>
          <w:sz w:val="20"/>
          <w:szCs w:val="20"/>
        </w:rPr>
        <w:t xml:space="preserve">W celu umożliwienia weryfikacji wykonania </w:t>
      </w:r>
      <w:r w:rsidR="00CD730A">
        <w:rPr>
          <w:rFonts w:asciiTheme="minorHAnsi" w:hAnsiTheme="minorHAnsi" w:cstheme="minorHAnsi"/>
          <w:i/>
          <w:sz w:val="20"/>
          <w:szCs w:val="20"/>
        </w:rPr>
        <w:t>usługi</w:t>
      </w:r>
      <w:r w:rsidR="00CD730A" w:rsidRPr="0083282F">
        <w:rPr>
          <w:rFonts w:asciiTheme="minorHAnsi" w:hAnsiTheme="minorHAnsi" w:cstheme="minorHAnsi"/>
          <w:i/>
          <w:sz w:val="20"/>
          <w:szCs w:val="20"/>
        </w:rPr>
        <w:t xml:space="preserve"> </w:t>
      </w:r>
      <w:r w:rsidRPr="0083282F">
        <w:rPr>
          <w:rFonts w:asciiTheme="minorHAnsi" w:hAnsiTheme="minorHAnsi" w:cstheme="minorHAnsi"/>
          <w:i/>
          <w:sz w:val="20"/>
          <w:szCs w:val="20"/>
        </w:rPr>
        <w:t>konieczne jest podanie niniejszych danych:</w:t>
      </w:r>
      <w:r w:rsidR="00CD0863" w:rsidRPr="0083282F">
        <w:rPr>
          <w:rFonts w:asciiTheme="minorHAnsi" w:hAnsiTheme="minorHAnsi" w:cstheme="minorHAnsi"/>
          <w:i/>
          <w:sz w:val="20"/>
          <w:szCs w:val="20"/>
        </w:rPr>
        <w:t xml:space="preserve"> </w:t>
      </w:r>
      <w:r w:rsidR="00CD0863" w:rsidRPr="0083282F">
        <w:rPr>
          <w:rFonts w:asciiTheme="minorHAnsi" w:hAnsiTheme="minorHAnsi" w:cstheme="minorHAnsi"/>
          <w:i/>
          <w:sz w:val="20"/>
          <w:szCs w:val="20"/>
        </w:rPr>
        <w:br/>
      </w:r>
      <w:r w:rsidRPr="0083282F">
        <w:rPr>
          <w:rFonts w:asciiTheme="minorHAnsi" w:hAnsiTheme="minorHAnsi" w:cstheme="minorHAnsi"/>
          <w:i/>
          <w:sz w:val="20"/>
          <w:szCs w:val="20"/>
        </w:rPr>
        <w:t>nr umowy, dat</w:t>
      </w:r>
      <w:r w:rsidR="008354EA" w:rsidRPr="0083282F">
        <w:rPr>
          <w:rFonts w:asciiTheme="minorHAnsi" w:hAnsiTheme="minorHAnsi" w:cstheme="minorHAnsi"/>
          <w:i/>
          <w:sz w:val="20"/>
          <w:szCs w:val="20"/>
        </w:rPr>
        <w:t>a</w:t>
      </w:r>
      <w:r w:rsidRPr="0083282F">
        <w:rPr>
          <w:rFonts w:asciiTheme="minorHAnsi" w:hAnsiTheme="minorHAnsi" w:cstheme="minorHAnsi"/>
          <w:i/>
          <w:sz w:val="20"/>
          <w:szCs w:val="20"/>
        </w:rPr>
        <w:t xml:space="preserve"> zawarcia umowy oraz da</w:t>
      </w:r>
      <w:r w:rsidR="008354EA" w:rsidRPr="0083282F">
        <w:rPr>
          <w:rFonts w:asciiTheme="minorHAnsi" w:hAnsiTheme="minorHAnsi" w:cstheme="minorHAnsi"/>
          <w:i/>
          <w:sz w:val="20"/>
          <w:szCs w:val="20"/>
        </w:rPr>
        <w:t>ne</w:t>
      </w:r>
      <w:r w:rsidRPr="0083282F">
        <w:rPr>
          <w:rFonts w:asciiTheme="minorHAnsi" w:hAnsiTheme="minorHAnsi" w:cstheme="minorHAnsi"/>
          <w:i/>
          <w:sz w:val="20"/>
          <w:szCs w:val="20"/>
        </w:rPr>
        <w:t xml:space="preserve"> koordynatora umowy.</w:t>
      </w:r>
    </w:p>
    <w:p w14:paraId="6C0034CD" w14:textId="77777777" w:rsidR="00547669" w:rsidRPr="0083282F"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83282F"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83282F" w:rsidRDefault="008C2F6E" w:rsidP="001C5E9C">
            <w:pPr>
              <w:widowControl w:val="0"/>
              <w:spacing w:before="0" w:line="276" w:lineRule="auto"/>
              <w:jc w:val="center"/>
              <w:rPr>
                <w:rFonts w:asciiTheme="minorHAnsi" w:hAnsiTheme="minorHAnsi" w:cstheme="minorHAnsi"/>
                <w:sz w:val="20"/>
                <w:szCs w:val="20"/>
              </w:rPr>
            </w:pPr>
          </w:p>
        </w:tc>
      </w:tr>
      <w:tr w:rsidR="008C2F6E" w:rsidRPr="0083282F" w14:paraId="3AF2EAFD" w14:textId="77777777" w:rsidTr="003615A3">
        <w:trPr>
          <w:trHeight w:val="380"/>
          <w:jc w:val="center"/>
        </w:trPr>
        <w:tc>
          <w:tcPr>
            <w:tcW w:w="4060" w:type="dxa"/>
            <w:hideMark/>
          </w:tcPr>
          <w:p w14:paraId="0DCE35CE" w14:textId="77777777" w:rsidR="008C2F6E" w:rsidRPr="0083282F" w:rsidRDefault="008C2F6E" w:rsidP="00802FBE">
            <w:pPr>
              <w:spacing w:before="0" w:line="276" w:lineRule="auto"/>
              <w:jc w:val="center"/>
              <w:rPr>
                <w:rFonts w:asciiTheme="minorHAnsi" w:hAnsiTheme="minorHAnsi" w:cstheme="minorHAnsi"/>
                <w:b/>
                <w:sz w:val="20"/>
                <w:szCs w:val="20"/>
              </w:rPr>
            </w:pPr>
            <w:r w:rsidRPr="0083282F">
              <w:rPr>
                <w:rFonts w:asciiTheme="minorHAnsi" w:hAnsiTheme="minorHAnsi" w:cstheme="minorHAnsi"/>
                <w:b/>
                <w:sz w:val="20"/>
                <w:szCs w:val="20"/>
              </w:rPr>
              <w:t>Podpis przedstawiciela(i) Wykonawcy</w:t>
            </w:r>
          </w:p>
        </w:tc>
      </w:tr>
    </w:tbl>
    <w:p w14:paraId="142DCCDF" w14:textId="77777777" w:rsidR="00811986" w:rsidRPr="0083282F" w:rsidRDefault="00811986" w:rsidP="00CC654A">
      <w:pPr>
        <w:spacing w:before="0" w:after="200" w:line="276" w:lineRule="auto"/>
        <w:jc w:val="left"/>
        <w:rPr>
          <w:rFonts w:asciiTheme="minorHAnsi" w:hAnsiTheme="minorHAnsi" w:cstheme="minorHAnsi"/>
          <w:b/>
          <w:bCs/>
          <w:sz w:val="20"/>
          <w:szCs w:val="20"/>
          <w:u w:val="single"/>
        </w:rPr>
      </w:pPr>
      <w:r w:rsidRPr="0083282F">
        <w:rPr>
          <w:rFonts w:asciiTheme="minorHAnsi" w:hAnsiTheme="minorHAnsi" w:cstheme="minorHAnsi"/>
          <w:sz w:val="20"/>
          <w:szCs w:val="20"/>
          <w:u w:val="single"/>
        </w:rPr>
        <w:br w:type="page"/>
      </w:r>
    </w:p>
    <w:p w14:paraId="3C193C23" w14:textId="623FF18B" w:rsidR="0030391A" w:rsidRPr="0083282F" w:rsidRDefault="0030391A" w:rsidP="00EB7BD4">
      <w:pPr>
        <w:spacing w:before="0" w:after="200" w:line="276" w:lineRule="auto"/>
        <w:rPr>
          <w:rFonts w:asciiTheme="minorHAnsi" w:hAnsiTheme="minorHAnsi" w:cstheme="minorHAnsi"/>
          <w:b/>
          <w:sz w:val="20"/>
          <w:szCs w:val="20"/>
          <w:u w:val="single"/>
        </w:rPr>
      </w:pPr>
      <w:r w:rsidRPr="0083282F">
        <w:rPr>
          <w:rFonts w:asciiTheme="minorHAnsi" w:hAnsiTheme="minorHAnsi" w:cstheme="minorHAnsi"/>
          <w:b/>
          <w:sz w:val="20"/>
          <w:szCs w:val="20"/>
          <w:u w:val="single"/>
        </w:rPr>
        <w:lastRenderedPageBreak/>
        <w:t>ZAŁĄCZNIK NR</w:t>
      </w:r>
      <w:r w:rsidR="00044C29" w:rsidRPr="0083282F">
        <w:rPr>
          <w:rFonts w:asciiTheme="minorHAnsi" w:hAnsiTheme="minorHAnsi" w:cstheme="minorHAnsi"/>
          <w:b/>
          <w:sz w:val="20"/>
          <w:szCs w:val="20"/>
          <w:u w:val="single"/>
        </w:rPr>
        <w:t xml:space="preserve"> </w:t>
      </w:r>
      <w:r w:rsidR="00547669" w:rsidRPr="0083282F">
        <w:rPr>
          <w:rFonts w:asciiTheme="minorHAnsi" w:hAnsiTheme="minorHAnsi" w:cstheme="minorHAnsi"/>
          <w:b/>
          <w:sz w:val="20"/>
          <w:szCs w:val="20"/>
          <w:u w:val="single"/>
        </w:rPr>
        <w:t>7</w:t>
      </w:r>
      <w:r w:rsidRPr="0083282F">
        <w:rPr>
          <w:rFonts w:asciiTheme="minorHAnsi" w:hAnsiTheme="minorHAnsi" w:cstheme="minorHAnsi"/>
          <w:b/>
          <w:sz w:val="20"/>
          <w:szCs w:val="20"/>
          <w:u w:val="single"/>
        </w:rPr>
        <w:t xml:space="preserve"> – OŚWIADCZENIE O UCZESTNICTWIE W GRUPIE KAPITAŁOWEJ</w:t>
      </w:r>
      <w:r w:rsidR="007E46BF" w:rsidRPr="0083282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83282F" w14:paraId="11F2EC81" w14:textId="77777777" w:rsidTr="00EB7BD4">
        <w:trPr>
          <w:trHeight w:val="1067"/>
        </w:trPr>
        <w:tc>
          <w:tcPr>
            <w:tcW w:w="3850" w:type="dxa"/>
            <w:vAlign w:val="bottom"/>
          </w:tcPr>
          <w:p w14:paraId="2F24DC3D" w14:textId="77777777" w:rsidR="0030391A" w:rsidRPr="0083282F" w:rsidRDefault="0030391A" w:rsidP="004705CD">
            <w:pPr>
              <w:pStyle w:val="WW-Legenda"/>
              <w:spacing w:after="20" w:line="276" w:lineRule="auto"/>
              <w:ind w:right="-313"/>
              <w:rPr>
                <w:rFonts w:asciiTheme="minorHAnsi" w:hAnsiTheme="minorHAnsi" w:cstheme="minorHAnsi"/>
                <w:b w:val="0"/>
                <w:bCs w:val="0"/>
              </w:rPr>
            </w:pPr>
            <w:r w:rsidRPr="0083282F">
              <w:rPr>
                <w:rFonts w:asciiTheme="minorHAnsi" w:hAnsiTheme="minorHAnsi" w:cstheme="minorHAnsi"/>
                <w:b w:val="0"/>
                <w:bCs w:val="0"/>
              </w:rPr>
              <w:t>(nazwa Wykonawcy)</w:t>
            </w:r>
          </w:p>
        </w:tc>
        <w:tc>
          <w:tcPr>
            <w:tcW w:w="5359" w:type="dxa"/>
            <w:tcBorders>
              <w:top w:val="nil"/>
              <w:left w:val="nil"/>
              <w:bottom w:val="nil"/>
              <w:right w:val="nil"/>
            </w:tcBorders>
          </w:tcPr>
          <w:p w14:paraId="3421DB9D" w14:textId="77777777" w:rsidR="0030391A" w:rsidRPr="0083282F"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83282F" w14:paraId="3E6AA6AB" w14:textId="77777777" w:rsidTr="00EB7BD4">
        <w:trPr>
          <w:trHeight w:val="786"/>
        </w:trPr>
        <w:tc>
          <w:tcPr>
            <w:tcW w:w="9209" w:type="dxa"/>
            <w:gridSpan w:val="2"/>
            <w:tcBorders>
              <w:top w:val="nil"/>
              <w:left w:val="nil"/>
              <w:bottom w:val="nil"/>
              <w:right w:val="nil"/>
            </w:tcBorders>
          </w:tcPr>
          <w:p w14:paraId="2F67DBDE" w14:textId="0D1F2609" w:rsidR="0030391A" w:rsidRPr="0021252C" w:rsidRDefault="0021252C" w:rsidP="0021252C">
            <w:pPr>
              <w:spacing w:line="276" w:lineRule="auto"/>
              <w:jc w:val="center"/>
              <w:rPr>
                <w:rFonts w:asciiTheme="minorHAnsi" w:eastAsia="Calibri" w:hAnsiTheme="minorHAnsi" w:cstheme="minorHAnsi"/>
                <w:sz w:val="20"/>
                <w:szCs w:val="20"/>
                <w:lang w:eastAsia="en-US"/>
              </w:rPr>
            </w:pPr>
            <w:r w:rsidRPr="003B56BC">
              <w:rPr>
                <w:rFonts w:asciiTheme="minorHAnsi" w:hAnsiTheme="minorHAnsi" w:cstheme="minorHAnsi"/>
                <w:b/>
                <w:bCs/>
                <w:color w:val="0070C0"/>
                <w:sz w:val="22"/>
                <w:szCs w:val="16"/>
              </w:rPr>
              <w:t>Zakup wsparcia serwisowego (</w:t>
            </w:r>
            <w:proofErr w:type="spellStart"/>
            <w:r w:rsidRPr="003B56BC">
              <w:rPr>
                <w:rFonts w:asciiTheme="minorHAnsi" w:hAnsiTheme="minorHAnsi" w:cstheme="minorHAnsi"/>
                <w:b/>
                <w:bCs/>
                <w:color w:val="0070C0"/>
                <w:sz w:val="22"/>
                <w:szCs w:val="16"/>
              </w:rPr>
              <w:t>ATiK</w:t>
            </w:r>
            <w:proofErr w:type="spellEnd"/>
            <w:r w:rsidRPr="003B56BC">
              <w:rPr>
                <w:rFonts w:asciiTheme="minorHAnsi" w:hAnsiTheme="minorHAnsi" w:cstheme="minorHAnsi"/>
                <w:b/>
                <w:bCs/>
                <w:color w:val="0070C0"/>
                <w:sz w:val="22"/>
                <w:szCs w:val="16"/>
              </w:rPr>
              <w:t xml:space="preserve">) systemu web </w:t>
            </w:r>
            <w:proofErr w:type="spellStart"/>
            <w:r w:rsidRPr="003B56BC">
              <w:rPr>
                <w:rFonts w:asciiTheme="minorHAnsi" w:hAnsiTheme="minorHAnsi" w:cstheme="minorHAnsi"/>
                <w:b/>
                <w:bCs/>
                <w:color w:val="0070C0"/>
                <w:sz w:val="22"/>
                <w:szCs w:val="16"/>
              </w:rPr>
              <w:t>security</w:t>
            </w:r>
            <w:proofErr w:type="spellEnd"/>
            <w:r w:rsidRPr="003B56BC">
              <w:rPr>
                <w:rFonts w:asciiTheme="minorHAnsi" w:hAnsiTheme="minorHAnsi" w:cstheme="minorHAnsi"/>
                <w:b/>
                <w:bCs/>
                <w:color w:val="0070C0"/>
                <w:sz w:val="22"/>
                <w:szCs w:val="16"/>
              </w:rPr>
              <w:t xml:space="preserve"> (</w:t>
            </w:r>
            <w:proofErr w:type="spellStart"/>
            <w:r w:rsidRPr="003B56BC">
              <w:rPr>
                <w:rFonts w:asciiTheme="minorHAnsi" w:hAnsiTheme="minorHAnsi" w:cstheme="minorHAnsi"/>
                <w:b/>
                <w:bCs/>
                <w:color w:val="0070C0"/>
                <w:sz w:val="22"/>
                <w:szCs w:val="16"/>
              </w:rPr>
              <w:t>proxy</w:t>
            </w:r>
            <w:proofErr w:type="spellEnd"/>
            <w:r w:rsidRPr="003B56BC">
              <w:rPr>
                <w:rFonts w:asciiTheme="minorHAnsi" w:hAnsiTheme="minorHAnsi" w:cstheme="minorHAnsi"/>
                <w:b/>
                <w:bCs/>
                <w:color w:val="0070C0"/>
                <w:sz w:val="22"/>
                <w:szCs w:val="16"/>
              </w:rPr>
              <w:t xml:space="preserve">) firmy </w:t>
            </w:r>
            <w:proofErr w:type="spellStart"/>
            <w:r w:rsidRPr="003B56BC">
              <w:rPr>
                <w:rFonts w:asciiTheme="minorHAnsi" w:hAnsiTheme="minorHAnsi" w:cstheme="minorHAnsi"/>
                <w:b/>
                <w:bCs/>
                <w:color w:val="0070C0"/>
                <w:sz w:val="22"/>
                <w:szCs w:val="16"/>
              </w:rPr>
              <w:t>Forcepoint</w:t>
            </w:r>
            <w:proofErr w:type="spellEnd"/>
          </w:p>
        </w:tc>
      </w:tr>
    </w:tbl>
    <w:p w14:paraId="47E768F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 xml:space="preserve">Działając w imieniu i na rzecz (nazwa/firma/adres Wykonawcy) </w:t>
      </w:r>
    </w:p>
    <w:p w14:paraId="13B2C498"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6922953D"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83282F" w:rsidRDefault="0030391A" w:rsidP="004705CD">
      <w:pPr>
        <w:suppressAutoHyphens/>
        <w:spacing w:before="0" w:line="276" w:lineRule="auto"/>
        <w:ind w:right="-173"/>
        <w:rPr>
          <w:rFonts w:asciiTheme="minorHAnsi" w:hAnsiTheme="minorHAnsi" w:cstheme="minorHAnsi"/>
          <w:sz w:val="20"/>
          <w:szCs w:val="20"/>
          <w:lang w:eastAsia="ar-SA"/>
        </w:rPr>
      </w:pPr>
      <w:r w:rsidRPr="0083282F">
        <w:rPr>
          <w:rFonts w:asciiTheme="minorHAnsi" w:hAnsiTheme="minorHAnsi" w:cstheme="minorHAnsi"/>
          <w:sz w:val="20"/>
          <w:szCs w:val="20"/>
          <w:lang w:eastAsia="ar-SA"/>
        </w:rPr>
        <w:t>.....................................................................................................................................................</w:t>
      </w:r>
    </w:p>
    <w:p w14:paraId="792783A7" w14:textId="77777777" w:rsidR="0030391A" w:rsidRPr="0083282F"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83282F">
        <w:rPr>
          <w:rFonts w:asciiTheme="minorHAnsi" w:hAnsiTheme="minorHAnsi" w:cstheme="minorHAnsi"/>
          <w:sz w:val="20"/>
          <w:szCs w:val="20"/>
          <w:lang w:eastAsia="ar-SA"/>
        </w:rPr>
        <w:t>**oświadczam, że przynależę do tej samej grupy kapitałowej w rozumieniu ustawy z dnia 16 lutego 2007r.</w:t>
      </w:r>
      <w:r w:rsidR="00A87EAE" w:rsidRPr="0083282F">
        <w:rPr>
          <w:rFonts w:asciiTheme="minorHAnsi" w:hAnsiTheme="minorHAnsi" w:cstheme="minorHAnsi"/>
          <w:sz w:val="20"/>
          <w:szCs w:val="20"/>
          <w:lang w:eastAsia="ar-SA"/>
        </w:rPr>
        <w:br/>
      </w:r>
      <w:r w:rsidRPr="0083282F">
        <w:rPr>
          <w:rFonts w:asciiTheme="minorHAnsi" w:hAnsiTheme="minorHAnsi" w:cstheme="minorHAnsi"/>
          <w:sz w:val="20"/>
          <w:szCs w:val="20"/>
          <w:lang w:eastAsia="ar-SA"/>
        </w:rPr>
        <w:t xml:space="preserve">o ochronie konkurencji i konsumentów </w:t>
      </w:r>
      <w:r w:rsidRPr="0083282F">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83282F"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83282F" w:rsidRDefault="0030391A" w:rsidP="004705CD">
            <w:pPr>
              <w:suppressAutoHyphens/>
              <w:spacing w:before="0"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Adres</w:t>
            </w:r>
          </w:p>
        </w:tc>
      </w:tr>
      <w:tr w:rsidR="0030391A" w:rsidRPr="0083282F"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83282F"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r w:rsidRPr="0083282F">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83282F"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83282F"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443A4255"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7E34A964" w14:textId="77777777" w:rsidTr="00EB14DC">
        <w:trPr>
          <w:jc w:val="center"/>
        </w:trPr>
        <w:tc>
          <w:tcPr>
            <w:tcW w:w="4060" w:type="dxa"/>
            <w:tcBorders>
              <w:top w:val="nil"/>
              <w:left w:val="nil"/>
              <w:bottom w:val="nil"/>
              <w:right w:val="nil"/>
            </w:tcBorders>
          </w:tcPr>
          <w:p w14:paraId="133548C0" w14:textId="40423320"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455351A5" w14:textId="77777777" w:rsidR="0030391A" w:rsidRPr="0083282F" w:rsidRDefault="00EB7BD4" w:rsidP="004705CD">
      <w:pPr>
        <w:suppressAutoHyphens/>
        <w:spacing w:after="120" w:line="276" w:lineRule="auto"/>
        <w:ind w:right="584"/>
        <w:rPr>
          <w:rFonts w:asciiTheme="minorHAnsi" w:hAnsiTheme="minorHAnsi" w:cstheme="minorHAnsi"/>
          <w:sz w:val="20"/>
          <w:szCs w:val="20"/>
          <w:lang w:eastAsia="ar-SA"/>
        </w:rPr>
      </w:pPr>
      <w:r w:rsidRPr="0083282F">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83282F"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83282F">
        <w:rPr>
          <w:rFonts w:asciiTheme="minorHAnsi" w:hAnsiTheme="minorHAnsi" w:cstheme="minorHAnsi"/>
          <w:color w:val="000000" w:themeColor="text1"/>
          <w:sz w:val="20"/>
          <w:szCs w:val="20"/>
          <w:lang w:eastAsia="ar-SA"/>
        </w:rPr>
        <w:t xml:space="preserve">* oświadczam, że nie przynależę do tej samej grupy kapitałowej </w:t>
      </w:r>
      <w:r w:rsidRPr="0083282F">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AB6528" w:rsidRPr="0083282F" w14:paraId="00BE9CC9"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AB6528" w:rsidRPr="0083282F" w:rsidRDefault="00AB6528" w:rsidP="004705CD">
            <w:pPr>
              <w:spacing w:line="276" w:lineRule="auto"/>
              <w:jc w:val="center"/>
              <w:rPr>
                <w:rFonts w:asciiTheme="minorHAnsi" w:hAnsiTheme="minorHAnsi" w:cstheme="minorHAnsi"/>
                <w:sz w:val="20"/>
                <w:szCs w:val="20"/>
              </w:rPr>
            </w:pPr>
          </w:p>
        </w:tc>
      </w:tr>
      <w:tr w:rsidR="00AB6528" w:rsidRPr="0083282F" w14:paraId="26460DBA" w14:textId="77777777" w:rsidTr="00EB14DC">
        <w:trPr>
          <w:jc w:val="center"/>
        </w:trPr>
        <w:tc>
          <w:tcPr>
            <w:tcW w:w="4060" w:type="dxa"/>
            <w:tcBorders>
              <w:top w:val="nil"/>
              <w:left w:val="nil"/>
              <w:bottom w:val="nil"/>
              <w:right w:val="nil"/>
            </w:tcBorders>
          </w:tcPr>
          <w:p w14:paraId="055B9A96" w14:textId="0CB55CB1" w:rsidR="00AB6528" w:rsidRPr="0083282F" w:rsidRDefault="00AB6528" w:rsidP="004705CD">
            <w:pPr>
              <w:spacing w:before="0" w:line="276" w:lineRule="auto"/>
              <w:jc w:val="center"/>
              <w:rPr>
                <w:rFonts w:asciiTheme="minorHAnsi" w:hAnsiTheme="minorHAnsi" w:cstheme="minorHAnsi"/>
                <w:sz w:val="20"/>
                <w:szCs w:val="20"/>
              </w:rPr>
            </w:pPr>
            <w:r w:rsidRPr="0083282F">
              <w:rPr>
                <w:rFonts w:asciiTheme="minorHAnsi" w:hAnsiTheme="minorHAnsi" w:cstheme="minorHAnsi"/>
                <w:b/>
                <w:sz w:val="18"/>
                <w:szCs w:val="20"/>
              </w:rPr>
              <w:t>Podpis przedstawiciela(i) Wykonawcy</w:t>
            </w:r>
          </w:p>
        </w:tc>
      </w:tr>
    </w:tbl>
    <w:p w14:paraId="68894E41" w14:textId="77777777" w:rsidR="0030391A" w:rsidRPr="0083282F"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83282F" w:rsidRDefault="0030391A" w:rsidP="004705CD">
      <w:pPr>
        <w:suppressAutoHyphens/>
        <w:spacing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 niepotrzebne skreślić</w:t>
      </w:r>
    </w:p>
    <w:p w14:paraId="74D75208" w14:textId="77777777" w:rsidR="001C5E9C" w:rsidRPr="0083282F"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83282F">
        <w:rPr>
          <w:rFonts w:asciiTheme="minorHAnsi" w:hAnsiTheme="minorHAnsi" w:cstheme="minorHAnsi"/>
          <w:b/>
          <w:i/>
          <w:color w:val="FF0000"/>
          <w:sz w:val="22"/>
          <w:szCs w:val="20"/>
          <w:lang w:eastAsia="ar-SA"/>
        </w:rPr>
        <w:t>**wypełnić w przypadku, gdy Wykonawca należy do grupy kapitałowej</w:t>
      </w:r>
    </w:p>
    <w:p w14:paraId="307E4EB6" w14:textId="5E4586F3" w:rsidR="00550A03" w:rsidRPr="002B1E88" w:rsidRDefault="00550A03" w:rsidP="002B1E88">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sectPr w:rsidR="00550A03" w:rsidRPr="002B1E88"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8AA6" w14:textId="77777777" w:rsidR="00981D4B" w:rsidRDefault="00981D4B" w:rsidP="007A1C80">
      <w:pPr>
        <w:spacing w:before="0"/>
      </w:pPr>
      <w:r>
        <w:separator/>
      </w:r>
    </w:p>
  </w:endnote>
  <w:endnote w:type="continuationSeparator" w:id="0">
    <w:p w14:paraId="2DB299ED" w14:textId="77777777" w:rsidR="00981D4B" w:rsidRDefault="00981D4B" w:rsidP="007A1C80">
      <w:pPr>
        <w:spacing w:before="0"/>
      </w:pPr>
      <w:r>
        <w:continuationSeparator/>
      </w:r>
    </w:p>
  </w:endnote>
  <w:endnote w:type="continuationNotice" w:id="1">
    <w:p w14:paraId="0C7AB5F7" w14:textId="77777777" w:rsidR="00981D4B" w:rsidRDefault="00981D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1"/>
    <w:family w:val="roman"/>
    <w:pitch w:val="variable"/>
  </w:font>
  <w:font w:name="Cambria">
    <w:panose1 w:val="02040503050406030204"/>
    <w:charset w:val="EE"/>
    <w:family w:val="roman"/>
    <w:pitch w:val="variable"/>
    <w:sig w:usb0="E00006FF" w:usb1="420024FF" w:usb2="02000000" w:usb3="00000000" w:csb0="0000019F" w:csb1="00000000"/>
  </w:font>
  <w:font w:name="Ottawa">
    <w:altName w:val="Times New Roman"/>
    <w:charset w:val="01"/>
    <w:family w:val="roman"/>
    <w:pitch w:val="variable"/>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77777" w:rsidR="00981D4B" w:rsidRPr="006C4383" w:rsidRDefault="00981D4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981D4B" w:rsidRPr="00CC08B4" w:rsidRDefault="00981D4B">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77777777" w:rsidR="00981D4B" w:rsidRPr="006C4383" w:rsidRDefault="00981D4B">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981D4B" w:rsidRPr="00902DE3" w:rsidRDefault="00981D4B">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2058" w14:textId="77777777" w:rsidR="00981D4B" w:rsidRDefault="00981D4B" w:rsidP="007A1C80">
      <w:pPr>
        <w:spacing w:before="0"/>
      </w:pPr>
      <w:r>
        <w:separator/>
      </w:r>
    </w:p>
  </w:footnote>
  <w:footnote w:type="continuationSeparator" w:id="0">
    <w:p w14:paraId="557337BB" w14:textId="77777777" w:rsidR="00981D4B" w:rsidRDefault="00981D4B" w:rsidP="007A1C80">
      <w:pPr>
        <w:spacing w:before="0"/>
      </w:pPr>
      <w:r>
        <w:continuationSeparator/>
      </w:r>
    </w:p>
  </w:footnote>
  <w:footnote w:type="continuationNotice" w:id="1">
    <w:p w14:paraId="3D594B22" w14:textId="77777777" w:rsidR="00981D4B" w:rsidRDefault="00981D4B">
      <w:pPr>
        <w:spacing w:before="0"/>
      </w:pPr>
    </w:p>
  </w:footnote>
  <w:footnote w:id="2">
    <w:p w14:paraId="3392C195" w14:textId="77777777" w:rsidR="00981D4B" w:rsidRPr="00467A29" w:rsidRDefault="00981D4B" w:rsidP="006B7389">
      <w:pPr>
        <w:rPr>
          <w:rFonts w:asciiTheme="minorHAnsi" w:eastAsiaTheme="minorHAnsi" w:hAnsiTheme="minorHAnsi" w:cstheme="minorHAnsi"/>
          <w:sz w:val="18"/>
          <w:szCs w:val="20"/>
          <w:lang w:eastAsia="en-US"/>
        </w:rPr>
      </w:pPr>
      <w:r w:rsidRPr="00467A29">
        <w:rPr>
          <w:rStyle w:val="Odwoanieprzypisudolnego"/>
          <w:rFonts w:asciiTheme="minorHAnsi" w:hAnsiTheme="minorHAnsi" w:cstheme="minorHAnsi"/>
          <w:sz w:val="18"/>
          <w:szCs w:val="20"/>
        </w:rPr>
        <w:footnoteRef/>
      </w:r>
      <w:r w:rsidRPr="00467A29">
        <w:rPr>
          <w:rFonts w:asciiTheme="minorHAnsi" w:hAnsiTheme="minorHAnsi" w:cstheme="minorHAnsi"/>
          <w:sz w:val="18"/>
          <w:szCs w:val="20"/>
        </w:rPr>
        <w:t xml:space="preserve"> </w:t>
      </w:r>
      <w:r w:rsidRPr="0017769D">
        <w:rPr>
          <w:rFonts w:asciiTheme="minorHAnsi" w:eastAsiaTheme="minorHAnsi" w:hAnsiTheme="minorHAnsi" w:cstheme="minorHAnsi"/>
          <w:b/>
          <w:sz w:val="18"/>
          <w:szCs w:val="20"/>
          <w:lang w:eastAsia="en-US"/>
        </w:rPr>
        <w:t>Listy</w:t>
      </w:r>
      <w:r w:rsidRPr="00467A29">
        <w:rPr>
          <w:rFonts w:asciiTheme="minorHAnsi" w:eastAsiaTheme="minorHAnsi" w:hAnsiTheme="minorHAnsi" w:cstheme="minorHAnsi"/>
          <w:b/>
          <w:sz w:val="18"/>
          <w:szCs w:val="20"/>
          <w:lang w:eastAsia="en-US"/>
        </w:rPr>
        <w:t xml:space="preserve"> </w:t>
      </w:r>
      <w:r w:rsidRPr="0017769D">
        <w:rPr>
          <w:rFonts w:asciiTheme="minorHAnsi" w:eastAsiaTheme="minorHAnsi" w:hAnsiTheme="minorHAnsi" w:cstheme="minorHAnsi"/>
          <w:b/>
          <w:sz w:val="18"/>
          <w:szCs w:val="20"/>
          <w:lang w:eastAsia="en-US"/>
        </w:rPr>
        <w:t>Sankcyjne</w:t>
      </w:r>
      <w:r w:rsidRPr="00467A29">
        <w:rPr>
          <w:rFonts w:asciiTheme="minorHAnsi" w:eastAsiaTheme="minorHAnsi" w:hAnsiTheme="minorHAnsi" w:cstheme="minorHAnsi"/>
          <w:b/>
          <w:sz w:val="18"/>
          <w:szCs w:val="20"/>
          <w:lang w:eastAsia="en-US"/>
        </w:rPr>
        <w:t xml:space="preserve"> </w:t>
      </w:r>
    </w:p>
    <w:p w14:paraId="20192F19" w14:textId="77777777" w:rsidR="00981D4B" w:rsidRPr="0017769D" w:rsidRDefault="00981D4B"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17769D">
        <w:rPr>
          <w:rFonts w:asciiTheme="minorHAnsi" w:eastAsiaTheme="minorHAnsi" w:hAnsiTheme="minorHAnsi" w:cstheme="minorHAnsi"/>
          <w:sz w:val="18"/>
          <w:szCs w:val="20"/>
        </w:rPr>
        <w:t>wykazy osób lub podmiotów określone w:</w:t>
      </w:r>
    </w:p>
    <w:p w14:paraId="01308DE1" w14:textId="77777777" w:rsidR="00981D4B" w:rsidRPr="00467A29" w:rsidRDefault="00981D4B" w:rsidP="006B7389">
      <w:pPr>
        <w:tabs>
          <w:tab w:val="left" w:pos="284"/>
        </w:tabs>
        <w:ind w:left="284" w:hanging="284"/>
        <w:rPr>
          <w:rFonts w:asciiTheme="minorHAnsi" w:eastAsiaTheme="minorHAnsi" w:hAnsiTheme="minorHAnsi" w:cstheme="minorHAnsi"/>
          <w:sz w:val="18"/>
          <w:szCs w:val="20"/>
          <w:lang w:eastAsia="en-US"/>
        </w:rPr>
      </w:pPr>
      <w:r w:rsidRPr="00467A29">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981D4B" w:rsidRPr="00467A29" w:rsidRDefault="00981D4B" w:rsidP="006B7389">
      <w:pPr>
        <w:tabs>
          <w:tab w:val="left" w:pos="284"/>
        </w:tabs>
        <w:ind w:left="284" w:hanging="284"/>
        <w:rPr>
          <w:rFonts w:asciiTheme="minorHAnsi" w:eastAsiaTheme="minorHAnsi" w:hAnsiTheme="minorHAnsi" w:cstheme="minorHAnsi"/>
          <w:sz w:val="18"/>
          <w:szCs w:val="20"/>
          <w:lang w:eastAsia="en-US"/>
        </w:rPr>
      </w:pPr>
      <w:r w:rsidRPr="00467A29">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981D4B" w:rsidRPr="00467A29" w:rsidRDefault="00981D4B"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467A29">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981D4B" w:rsidRPr="00467A29" w:rsidRDefault="00981D4B" w:rsidP="00840198">
      <w:pPr>
        <w:pStyle w:val="Tekstprzypisudolnego"/>
        <w:rPr>
          <w:rFonts w:asciiTheme="minorHAnsi" w:eastAsiaTheme="minorHAnsi" w:hAnsiTheme="minorHAnsi" w:cstheme="minorHAnsi"/>
          <w:sz w:val="18"/>
          <w:lang w:eastAsia="en-US"/>
        </w:rPr>
      </w:pPr>
      <w:r w:rsidRPr="0017769D">
        <w:rPr>
          <w:rFonts w:asciiTheme="minorHAnsi" w:eastAsiaTheme="minorHAnsi" w:hAnsiTheme="minorHAnsi" w:cstheme="minorHAnsi"/>
          <w:sz w:val="18"/>
          <w:vertAlign w:val="superscript"/>
          <w:lang w:eastAsia="en-US"/>
        </w:rPr>
        <w:footnoteRef/>
      </w:r>
      <w:r w:rsidRPr="0017769D">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981D4B" w:rsidRPr="00DD3397" w14:paraId="03104D00" w14:textId="77777777" w:rsidTr="004705CD">
      <w:trPr>
        <w:cantSplit/>
        <w:trHeight w:val="284"/>
      </w:trPr>
      <w:tc>
        <w:tcPr>
          <w:tcW w:w="6486" w:type="dxa"/>
          <w:tcBorders>
            <w:top w:val="nil"/>
            <w:left w:val="nil"/>
            <w:bottom w:val="nil"/>
            <w:right w:val="nil"/>
          </w:tcBorders>
        </w:tcPr>
        <w:p w14:paraId="08388EF7" w14:textId="77777777" w:rsidR="00981D4B" w:rsidRPr="00DD3397" w:rsidRDefault="00981D4B"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981D4B" w:rsidRPr="00DD3397" w:rsidRDefault="00981D4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81D4B"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981D4B" w:rsidRPr="00DD3397" w:rsidRDefault="00981D4B"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929AD02" w:rsidR="00981D4B" w:rsidRPr="00513976" w:rsidRDefault="00981D4B" w:rsidP="00CE001C">
          <w:pPr>
            <w:pStyle w:val="Nagwek"/>
            <w:spacing w:before="0"/>
            <w:jc w:val="right"/>
            <w:rPr>
              <w:rFonts w:asciiTheme="minorHAnsi" w:hAnsiTheme="minorHAnsi" w:cstheme="minorHAnsi"/>
              <w:bCs/>
              <w:sz w:val="18"/>
              <w:szCs w:val="18"/>
              <w:highlight w:val="yellow"/>
            </w:rPr>
          </w:pPr>
          <w:r w:rsidRPr="00D6422B">
            <w:rPr>
              <w:rFonts w:ascii="Calibri" w:hAnsi="Calibri"/>
              <w:b/>
              <w:sz w:val="20"/>
              <w:szCs w:val="20"/>
            </w:rPr>
            <w:t>1400/DW00/ZT/KZ/2024/0000015303</w:t>
          </w:r>
        </w:p>
      </w:tc>
    </w:tr>
  </w:tbl>
  <w:p w14:paraId="4429F420" w14:textId="77777777" w:rsidR="00981D4B" w:rsidRPr="00C842CA" w:rsidRDefault="00981D4B"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981D4B" w:rsidRPr="00DD3397" w14:paraId="26F6035A" w14:textId="77777777" w:rsidTr="004705CD">
      <w:trPr>
        <w:cantSplit/>
        <w:trHeight w:val="284"/>
      </w:trPr>
      <w:tc>
        <w:tcPr>
          <w:tcW w:w="6489" w:type="dxa"/>
          <w:tcBorders>
            <w:top w:val="nil"/>
            <w:left w:val="nil"/>
            <w:bottom w:val="nil"/>
            <w:right w:val="nil"/>
          </w:tcBorders>
        </w:tcPr>
        <w:p w14:paraId="095F9AC8" w14:textId="77777777" w:rsidR="00981D4B" w:rsidRPr="00DD3397" w:rsidRDefault="00981D4B"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981D4B" w:rsidRPr="00DD3397" w:rsidRDefault="00981D4B"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81D4B"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981D4B" w:rsidRPr="00DD3397" w:rsidRDefault="00981D4B"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2BE92A9A" w:rsidR="00981D4B" w:rsidRPr="00821D8A" w:rsidRDefault="00981D4B" w:rsidP="00CE001C">
          <w:pPr>
            <w:pStyle w:val="Nagwek"/>
            <w:spacing w:before="0"/>
            <w:jc w:val="right"/>
            <w:rPr>
              <w:rFonts w:asciiTheme="minorHAnsi" w:hAnsiTheme="minorHAnsi" w:cstheme="minorHAnsi"/>
              <w:b/>
              <w:bCs/>
              <w:sz w:val="18"/>
              <w:szCs w:val="18"/>
              <w:highlight w:val="yellow"/>
            </w:rPr>
          </w:pPr>
          <w:bookmarkStart w:id="19" w:name="_Hlk158724954"/>
          <w:r w:rsidRPr="00D6422B">
            <w:rPr>
              <w:rFonts w:ascii="Calibri" w:hAnsi="Calibri"/>
              <w:b/>
              <w:sz w:val="20"/>
              <w:szCs w:val="20"/>
            </w:rPr>
            <w:t>1400/DW00/ZT/KZ/2024/0000015303</w:t>
          </w:r>
          <w:bookmarkEnd w:id="19"/>
        </w:p>
      </w:tc>
    </w:tr>
  </w:tbl>
  <w:p w14:paraId="4BFDEF50" w14:textId="77777777" w:rsidR="00981D4B" w:rsidRPr="00121F3A" w:rsidRDefault="00981D4B"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8E6C4C"/>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C1369B0"/>
    <w:multiLevelType w:val="singleLevel"/>
    <w:tmpl w:val="2A24F59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7" w15:restartNumberingAfterBreak="0">
    <w:nsid w:val="0C195621"/>
    <w:multiLevelType w:val="multilevel"/>
    <w:tmpl w:val="A9B29076"/>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AED2114"/>
    <w:multiLevelType w:val="singleLevel"/>
    <w:tmpl w:val="B21EB5DE"/>
    <w:lvl w:ilvl="0">
      <w:start w:val="1"/>
      <w:numFmt w:val="decimal"/>
      <w:lvlText w:val="%1."/>
      <w:lvlJc w:val="left"/>
      <w:pPr>
        <w:ind w:left="720" w:hanging="360"/>
      </w:pPr>
      <w:rPr>
        <w:rFonts w:asciiTheme="minorHAnsi" w:eastAsia="Times New Roman" w:hAnsiTheme="minorHAnsi" w:cs="Arial" w:hint="default"/>
        <w:b w:val="0"/>
        <w:bCs w:val="0"/>
        <w:color w:val="auto"/>
        <w:sz w:val="20"/>
      </w:rPr>
    </w:lvl>
  </w:abstractNum>
  <w:abstractNum w:abstractNumId="35"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1F6F24F7"/>
    <w:multiLevelType w:val="hybridMultilevel"/>
    <w:tmpl w:val="2AE87DDE"/>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22C47DBE"/>
    <w:multiLevelType w:val="hybridMultilevel"/>
    <w:tmpl w:val="825A30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84542A"/>
    <w:multiLevelType w:val="hybridMultilevel"/>
    <w:tmpl w:val="3A6CB2FA"/>
    <w:lvl w:ilvl="0" w:tplc="991663E6">
      <w:start w:val="1"/>
      <w:numFmt w:val="decimal"/>
      <w:lvlText w:val="%1."/>
      <w:lvlJc w:val="left"/>
      <w:pPr>
        <w:tabs>
          <w:tab w:val="num" w:pos="360"/>
        </w:tabs>
        <w:ind w:left="36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B3A054A"/>
    <w:multiLevelType w:val="hybridMultilevel"/>
    <w:tmpl w:val="3F60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4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D7174E2"/>
    <w:multiLevelType w:val="hybridMultilevel"/>
    <w:tmpl w:val="964C8D5E"/>
    <w:lvl w:ilvl="0" w:tplc="CD68919C">
      <w:start w:val="1"/>
      <w:numFmt w:val="decimal"/>
      <w:lvlText w:val="%1."/>
      <w:lvlJc w:val="left"/>
      <w:pPr>
        <w:tabs>
          <w:tab w:val="num" w:pos="360"/>
        </w:tabs>
        <w:ind w:left="36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9A1622C"/>
    <w:multiLevelType w:val="hybridMultilevel"/>
    <w:tmpl w:val="B9407B92"/>
    <w:lvl w:ilvl="0" w:tplc="CB483F08">
      <w:start w:val="1"/>
      <w:numFmt w:val="decimal"/>
      <w:lvlText w:val="§ %1"/>
      <w:lvlJc w:val="left"/>
      <w:pPr>
        <w:tabs>
          <w:tab w:val="num" w:pos="567"/>
        </w:tabs>
        <w:ind w:left="567" w:hanging="567"/>
      </w:pPr>
      <w:rPr>
        <w:rFonts w:cs="Times New Roman"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15:restartNumberingAfterBreak="0">
    <w:nsid w:val="4C440CE7"/>
    <w:multiLevelType w:val="multilevel"/>
    <w:tmpl w:val="1ECAB76C"/>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5"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7" w15:restartNumberingAfterBreak="0">
    <w:nsid w:val="5E05244D"/>
    <w:multiLevelType w:val="singleLevel"/>
    <w:tmpl w:val="9508CAFC"/>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7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1"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01696F"/>
    <w:multiLevelType w:val="hybridMultilevel"/>
    <w:tmpl w:val="19BCBE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F0E4A89"/>
    <w:multiLevelType w:val="hybridMultilevel"/>
    <w:tmpl w:val="6FE8AC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4"/>
  </w:num>
  <w:num w:numId="3">
    <w:abstractNumId w:val="83"/>
  </w:num>
  <w:num w:numId="4">
    <w:abstractNumId w:val="55"/>
  </w:num>
  <w:num w:numId="5">
    <w:abstractNumId w:val="66"/>
  </w:num>
  <w:num w:numId="6">
    <w:abstractNumId w:val="79"/>
  </w:num>
  <w:num w:numId="7">
    <w:abstractNumId w:val="80"/>
  </w:num>
  <w:num w:numId="8">
    <w:abstractNumId w:val="29"/>
  </w:num>
  <w:num w:numId="9">
    <w:abstractNumId w:val="90"/>
  </w:num>
  <w:num w:numId="10">
    <w:abstractNumId w:val="82"/>
  </w:num>
  <w:num w:numId="11">
    <w:abstractNumId w:val="96"/>
  </w:num>
  <w:num w:numId="12">
    <w:abstractNumId w:val="20"/>
  </w:num>
  <w:num w:numId="13">
    <w:abstractNumId w:val="0"/>
  </w:num>
  <w:num w:numId="14">
    <w:abstractNumId w:val="74"/>
  </w:num>
  <w:num w:numId="15">
    <w:abstractNumId w:val="74"/>
  </w:num>
  <w:num w:numId="16">
    <w:abstractNumId w:val="93"/>
  </w:num>
  <w:num w:numId="17">
    <w:abstractNumId w:val="74"/>
  </w:num>
  <w:num w:numId="18">
    <w:abstractNumId w:val="78"/>
  </w:num>
  <w:num w:numId="19">
    <w:abstractNumId w:val="103"/>
  </w:num>
  <w:num w:numId="20">
    <w:abstractNumId w:val="23"/>
  </w:num>
  <w:num w:numId="21">
    <w:abstractNumId w:val="62"/>
  </w:num>
  <w:num w:numId="22">
    <w:abstractNumId w:val="54"/>
  </w:num>
  <w:num w:numId="23">
    <w:abstractNumId w:val="84"/>
  </w:num>
  <w:num w:numId="24">
    <w:abstractNumId w:val="28"/>
  </w:num>
  <w:num w:numId="25">
    <w:abstractNumId w:val="45"/>
  </w:num>
  <w:num w:numId="26">
    <w:abstractNumId w:val="7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70"/>
  </w:num>
  <w:num w:numId="33">
    <w:abstractNumId w:val="52"/>
  </w:num>
  <w:num w:numId="34">
    <w:abstractNumId w:val="71"/>
  </w:num>
  <w:num w:numId="35">
    <w:abstractNumId w:val="67"/>
  </w:num>
  <w:num w:numId="36">
    <w:abstractNumId w:val="21"/>
  </w:num>
  <w:num w:numId="37">
    <w:abstractNumId w:val="102"/>
  </w:num>
  <w:num w:numId="38">
    <w:abstractNumId w:val="59"/>
  </w:num>
  <w:num w:numId="39">
    <w:abstractNumId w:val="68"/>
  </w:num>
  <w:num w:numId="40">
    <w:abstractNumId w:val="76"/>
  </w:num>
  <w:num w:numId="41">
    <w:abstractNumId w:val="7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95"/>
  </w:num>
  <w:num w:numId="43">
    <w:abstractNumId w:val="81"/>
  </w:num>
  <w:num w:numId="44">
    <w:abstractNumId w:val="97"/>
  </w:num>
  <w:num w:numId="45">
    <w:abstractNumId w:val="53"/>
  </w:num>
  <w:num w:numId="46">
    <w:abstractNumId w:val="100"/>
  </w:num>
  <w:num w:numId="47">
    <w:abstractNumId w:val="38"/>
  </w:num>
  <w:num w:numId="48">
    <w:abstractNumId w:val="88"/>
  </w:num>
  <w:num w:numId="4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32"/>
  </w:num>
  <w:num w:numId="53">
    <w:abstractNumId w:val="61"/>
  </w:num>
  <w:num w:numId="54">
    <w:abstractNumId w:val="60"/>
  </w:num>
  <w:num w:numId="55">
    <w:abstractNumId w:val="72"/>
  </w:num>
  <w:num w:numId="56">
    <w:abstractNumId w:val="42"/>
  </w:num>
  <w:num w:numId="57">
    <w:abstractNumId w:val="31"/>
  </w:num>
  <w:num w:numId="58">
    <w:abstractNumId w:val="58"/>
  </w:num>
  <w:num w:numId="59">
    <w:abstractNumId w:val="99"/>
  </w:num>
  <w:num w:numId="60">
    <w:abstractNumId w:val="25"/>
  </w:num>
  <w:num w:numId="61">
    <w:abstractNumId w:val="87"/>
  </w:num>
  <w:num w:numId="62">
    <w:abstractNumId w:val="36"/>
  </w:num>
  <w:num w:numId="63">
    <w:abstractNumId w:val="56"/>
  </w:num>
  <w:num w:numId="64">
    <w:abstractNumId w:val="33"/>
  </w:num>
  <w:num w:numId="65">
    <w:abstractNumId w:val="74"/>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num>
  <w:num w:numId="70">
    <w:abstractNumId w:val="24"/>
  </w:num>
  <w:num w:numId="71">
    <w:abstractNumId w:val="27"/>
  </w:num>
  <w:num w:numId="72">
    <w:abstractNumId w:val="63"/>
  </w:num>
  <w:num w:numId="73">
    <w:abstractNumId w:val="39"/>
  </w:num>
  <w:num w:numId="74">
    <w:abstractNumId w:val="30"/>
  </w:num>
  <w:num w:numId="75">
    <w:abstractNumId w:val="65"/>
  </w:num>
  <w:num w:numId="76">
    <w:abstractNumId w:val="64"/>
  </w:num>
  <w:num w:numId="77">
    <w:abstractNumId w:val="50"/>
  </w:num>
  <w:num w:numId="78">
    <w:abstractNumId w:val="47"/>
  </w:num>
  <w:num w:numId="79">
    <w:abstractNumId w:val="43"/>
  </w:num>
  <w:num w:numId="80">
    <w:abstractNumId w:val="41"/>
  </w:num>
  <w:num w:numId="81">
    <w:abstractNumId w:val="85"/>
  </w:num>
  <w:num w:numId="82">
    <w:abstractNumId w:val="34"/>
  </w:num>
  <w:num w:numId="83">
    <w:abstractNumId w:val="77"/>
  </w:num>
  <w:num w:numId="84">
    <w:abstractNumId w:val="26"/>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num>
  <w:num w:numId="87">
    <w:abstractNumId w:val="35"/>
  </w:num>
  <w:num w:numId="88">
    <w:abstractNumId w:val="98"/>
  </w:num>
  <w:num w:numId="89">
    <w:abstractNumId w:val="40"/>
  </w:num>
  <w:num w:numId="90">
    <w:abstractNumId w:val="19"/>
  </w:num>
  <w:num w:numId="91">
    <w:abstractNumId w:val="86"/>
  </w:num>
  <w:num w:numId="92">
    <w:abstractNumId w:val="22"/>
  </w:num>
  <w:num w:numId="93">
    <w:abstractNumId w:val="69"/>
  </w:num>
  <w:num w:numId="94">
    <w:abstractNumId w:val="8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123"/>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D20"/>
    <w:rsid w:val="00014EAE"/>
    <w:rsid w:val="000153F1"/>
    <w:rsid w:val="00015C84"/>
    <w:rsid w:val="00015E13"/>
    <w:rsid w:val="000169D3"/>
    <w:rsid w:val="00017108"/>
    <w:rsid w:val="00017111"/>
    <w:rsid w:val="00020030"/>
    <w:rsid w:val="000202CC"/>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1A31"/>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0D0"/>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29E"/>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684"/>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C7F20"/>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65F"/>
    <w:rsid w:val="000D780E"/>
    <w:rsid w:val="000D79B3"/>
    <w:rsid w:val="000D79ED"/>
    <w:rsid w:val="000D7A15"/>
    <w:rsid w:val="000D7DEE"/>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5EFE"/>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67C4"/>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69D"/>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2C5B"/>
    <w:rsid w:val="00193127"/>
    <w:rsid w:val="001931B5"/>
    <w:rsid w:val="001938A9"/>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5AD2"/>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52C"/>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76D"/>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0CB"/>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59"/>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3A5"/>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460"/>
    <w:rsid w:val="002A7C72"/>
    <w:rsid w:val="002A7D84"/>
    <w:rsid w:val="002A7E8C"/>
    <w:rsid w:val="002B0503"/>
    <w:rsid w:val="002B07B5"/>
    <w:rsid w:val="002B0EF6"/>
    <w:rsid w:val="002B1778"/>
    <w:rsid w:val="002B18E6"/>
    <w:rsid w:val="002B1925"/>
    <w:rsid w:val="002B1E88"/>
    <w:rsid w:val="002B2C70"/>
    <w:rsid w:val="002B31D3"/>
    <w:rsid w:val="002B3743"/>
    <w:rsid w:val="002B3D08"/>
    <w:rsid w:val="002B44CC"/>
    <w:rsid w:val="002B578C"/>
    <w:rsid w:val="002B5C02"/>
    <w:rsid w:val="002B5E22"/>
    <w:rsid w:val="002B63FD"/>
    <w:rsid w:val="002B6B88"/>
    <w:rsid w:val="002B6EA6"/>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0A80"/>
    <w:rsid w:val="002D136E"/>
    <w:rsid w:val="002D1536"/>
    <w:rsid w:val="002D18F2"/>
    <w:rsid w:val="002D2CF0"/>
    <w:rsid w:val="002D3182"/>
    <w:rsid w:val="002D35E4"/>
    <w:rsid w:val="002D455B"/>
    <w:rsid w:val="002D5451"/>
    <w:rsid w:val="002D564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225"/>
    <w:rsid w:val="002F2342"/>
    <w:rsid w:val="002F2502"/>
    <w:rsid w:val="002F29E8"/>
    <w:rsid w:val="002F3267"/>
    <w:rsid w:val="002F343F"/>
    <w:rsid w:val="002F403F"/>
    <w:rsid w:val="002F4B8D"/>
    <w:rsid w:val="002F56E6"/>
    <w:rsid w:val="002F5BCA"/>
    <w:rsid w:val="002F5F1A"/>
    <w:rsid w:val="002F60D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08B"/>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31A"/>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370"/>
    <w:rsid w:val="003347D5"/>
    <w:rsid w:val="0033509C"/>
    <w:rsid w:val="003350E2"/>
    <w:rsid w:val="003352EF"/>
    <w:rsid w:val="00335C55"/>
    <w:rsid w:val="003368E8"/>
    <w:rsid w:val="00337E57"/>
    <w:rsid w:val="00340170"/>
    <w:rsid w:val="00340383"/>
    <w:rsid w:val="00340968"/>
    <w:rsid w:val="00340B39"/>
    <w:rsid w:val="00340B8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2842"/>
    <w:rsid w:val="003537F4"/>
    <w:rsid w:val="003538DA"/>
    <w:rsid w:val="00354AB3"/>
    <w:rsid w:val="00354BBD"/>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BD6"/>
    <w:rsid w:val="00365CC3"/>
    <w:rsid w:val="00365E8D"/>
    <w:rsid w:val="003704E7"/>
    <w:rsid w:val="003705C4"/>
    <w:rsid w:val="003715A8"/>
    <w:rsid w:val="00371AFE"/>
    <w:rsid w:val="00371E0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044"/>
    <w:rsid w:val="003B4118"/>
    <w:rsid w:val="003B4967"/>
    <w:rsid w:val="003B4B4F"/>
    <w:rsid w:val="003B56BC"/>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548"/>
    <w:rsid w:val="003D4929"/>
    <w:rsid w:val="003D4C2E"/>
    <w:rsid w:val="003D4C91"/>
    <w:rsid w:val="003D5158"/>
    <w:rsid w:val="003D539A"/>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097"/>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55E"/>
    <w:rsid w:val="004058C9"/>
    <w:rsid w:val="0040626D"/>
    <w:rsid w:val="0040786F"/>
    <w:rsid w:val="00407B65"/>
    <w:rsid w:val="00407C6F"/>
    <w:rsid w:val="00410107"/>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3E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68EA"/>
    <w:rsid w:val="00436B8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6DF"/>
    <w:rsid w:val="004617BA"/>
    <w:rsid w:val="00461B73"/>
    <w:rsid w:val="004620E3"/>
    <w:rsid w:val="004624CC"/>
    <w:rsid w:val="00462E84"/>
    <w:rsid w:val="00462EC2"/>
    <w:rsid w:val="004638E9"/>
    <w:rsid w:val="00463F7F"/>
    <w:rsid w:val="004647DF"/>
    <w:rsid w:val="004648C3"/>
    <w:rsid w:val="004651F3"/>
    <w:rsid w:val="0046569F"/>
    <w:rsid w:val="004657A2"/>
    <w:rsid w:val="00466483"/>
    <w:rsid w:val="0046686B"/>
    <w:rsid w:val="00466EEA"/>
    <w:rsid w:val="0046701D"/>
    <w:rsid w:val="004672A6"/>
    <w:rsid w:val="00467965"/>
    <w:rsid w:val="00467A29"/>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25E"/>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4D2D"/>
    <w:rsid w:val="00495AC8"/>
    <w:rsid w:val="00495BD6"/>
    <w:rsid w:val="004960DA"/>
    <w:rsid w:val="00496AFF"/>
    <w:rsid w:val="00497B04"/>
    <w:rsid w:val="00497CA4"/>
    <w:rsid w:val="00497E2D"/>
    <w:rsid w:val="004A0158"/>
    <w:rsid w:val="004A16CA"/>
    <w:rsid w:val="004A1CDC"/>
    <w:rsid w:val="004A1F6A"/>
    <w:rsid w:val="004A224D"/>
    <w:rsid w:val="004A30E0"/>
    <w:rsid w:val="004A34F8"/>
    <w:rsid w:val="004A38C6"/>
    <w:rsid w:val="004A449E"/>
    <w:rsid w:val="004A49B9"/>
    <w:rsid w:val="004A4D2E"/>
    <w:rsid w:val="004A56DD"/>
    <w:rsid w:val="004A66A3"/>
    <w:rsid w:val="004A68A9"/>
    <w:rsid w:val="004A6C22"/>
    <w:rsid w:val="004A6DA0"/>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3A5"/>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0E2F"/>
    <w:rsid w:val="00532070"/>
    <w:rsid w:val="005320A5"/>
    <w:rsid w:val="00532F6F"/>
    <w:rsid w:val="00533576"/>
    <w:rsid w:val="0053396F"/>
    <w:rsid w:val="00533C3E"/>
    <w:rsid w:val="00533C44"/>
    <w:rsid w:val="005345CA"/>
    <w:rsid w:val="005345F8"/>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AB3"/>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36D"/>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68A"/>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1842"/>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0F11"/>
    <w:rsid w:val="0063177E"/>
    <w:rsid w:val="006318E3"/>
    <w:rsid w:val="006322D0"/>
    <w:rsid w:val="006331BD"/>
    <w:rsid w:val="0063400D"/>
    <w:rsid w:val="0063446C"/>
    <w:rsid w:val="0063461A"/>
    <w:rsid w:val="0063495A"/>
    <w:rsid w:val="00634B45"/>
    <w:rsid w:val="00634D07"/>
    <w:rsid w:val="006354A6"/>
    <w:rsid w:val="00635674"/>
    <w:rsid w:val="00635785"/>
    <w:rsid w:val="00635CD1"/>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D4C"/>
    <w:rsid w:val="00673E07"/>
    <w:rsid w:val="006746BF"/>
    <w:rsid w:val="00674E26"/>
    <w:rsid w:val="006752B9"/>
    <w:rsid w:val="00675A6B"/>
    <w:rsid w:val="00675A7B"/>
    <w:rsid w:val="00675AC5"/>
    <w:rsid w:val="00675E8D"/>
    <w:rsid w:val="006763BF"/>
    <w:rsid w:val="0067671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1CB7"/>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997"/>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1DC5"/>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50"/>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E4A"/>
    <w:rsid w:val="00763F63"/>
    <w:rsid w:val="007640DF"/>
    <w:rsid w:val="007645E8"/>
    <w:rsid w:val="007652EA"/>
    <w:rsid w:val="00765605"/>
    <w:rsid w:val="00767C21"/>
    <w:rsid w:val="00767C5A"/>
    <w:rsid w:val="00767EA3"/>
    <w:rsid w:val="00767FF3"/>
    <w:rsid w:val="00770782"/>
    <w:rsid w:val="00771F37"/>
    <w:rsid w:val="0077221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2F"/>
    <w:rsid w:val="0083288A"/>
    <w:rsid w:val="00832A7B"/>
    <w:rsid w:val="00833530"/>
    <w:rsid w:val="00833633"/>
    <w:rsid w:val="00833994"/>
    <w:rsid w:val="008341B9"/>
    <w:rsid w:val="0083545D"/>
    <w:rsid w:val="008354EA"/>
    <w:rsid w:val="00836096"/>
    <w:rsid w:val="008366CA"/>
    <w:rsid w:val="00836B3D"/>
    <w:rsid w:val="008375C1"/>
    <w:rsid w:val="00840198"/>
    <w:rsid w:val="00840370"/>
    <w:rsid w:val="00840E66"/>
    <w:rsid w:val="00840EF5"/>
    <w:rsid w:val="00840FD6"/>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56D1B"/>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077E"/>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5A5"/>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0CCF"/>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044"/>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37F"/>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59C"/>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22"/>
    <w:rsid w:val="00965193"/>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624"/>
    <w:rsid w:val="00981810"/>
    <w:rsid w:val="009818CF"/>
    <w:rsid w:val="00981D4B"/>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5B65"/>
    <w:rsid w:val="00A66CB9"/>
    <w:rsid w:val="00A66EBE"/>
    <w:rsid w:val="00A66F4A"/>
    <w:rsid w:val="00A6747F"/>
    <w:rsid w:val="00A675DC"/>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3FD0"/>
    <w:rsid w:val="00A841C8"/>
    <w:rsid w:val="00A84571"/>
    <w:rsid w:val="00A847A4"/>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528"/>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15"/>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324"/>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17A35"/>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90D"/>
    <w:rsid w:val="00B26E9D"/>
    <w:rsid w:val="00B2760E"/>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4EA9"/>
    <w:rsid w:val="00B5532E"/>
    <w:rsid w:val="00B55D09"/>
    <w:rsid w:val="00B5608E"/>
    <w:rsid w:val="00B56147"/>
    <w:rsid w:val="00B563CB"/>
    <w:rsid w:val="00B564E3"/>
    <w:rsid w:val="00B5656D"/>
    <w:rsid w:val="00B5662D"/>
    <w:rsid w:val="00B56CD5"/>
    <w:rsid w:val="00B57074"/>
    <w:rsid w:val="00B574F9"/>
    <w:rsid w:val="00B602A7"/>
    <w:rsid w:val="00B60475"/>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B6A"/>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79E"/>
    <w:rsid w:val="00B979A3"/>
    <w:rsid w:val="00B97B61"/>
    <w:rsid w:val="00BA0105"/>
    <w:rsid w:val="00BA0118"/>
    <w:rsid w:val="00BA0420"/>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77"/>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09B"/>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57B"/>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1DA"/>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680"/>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C756E"/>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D9A"/>
    <w:rsid w:val="00CD730A"/>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6521"/>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5C7D"/>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22B"/>
    <w:rsid w:val="00D6440E"/>
    <w:rsid w:val="00D64830"/>
    <w:rsid w:val="00D64EB0"/>
    <w:rsid w:val="00D651E0"/>
    <w:rsid w:val="00D6563E"/>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0F94"/>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4B2"/>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5A60"/>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1F6C"/>
    <w:rsid w:val="00E0242E"/>
    <w:rsid w:val="00E04450"/>
    <w:rsid w:val="00E04459"/>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ACB"/>
    <w:rsid w:val="00E617EF"/>
    <w:rsid w:val="00E61ACD"/>
    <w:rsid w:val="00E61D82"/>
    <w:rsid w:val="00E61D90"/>
    <w:rsid w:val="00E61F61"/>
    <w:rsid w:val="00E636B0"/>
    <w:rsid w:val="00E63A50"/>
    <w:rsid w:val="00E65264"/>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CB0"/>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81E"/>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A07"/>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2FB"/>
    <w:rsid w:val="00F63674"/>
    <w:rsid w:val="00F638AE"/>
    <w:rsid w:val="00F639AB"/>
    <w:rsid w:val="00F6425D"/>
    <w:rsid w:val="00F6448E"/>
    <w:rsid w:val="00F64674"/>
    <w:rsid w:val="00F64983"/>
    <w:rsid w:val="00F649D7"/>
    <w:rsid w:val="00F657E5"/>
    <w:rsid w:val="00F65991"/>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784"/>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74"/>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D71DE"/>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styleId="Nierozpoznanawzmianka">
    <w:name w:val="Unresolved Mention"/>
    <w:basedOn w:val="Domylnaczcionkaakapitu"/>
    <w:uiPriority w:val="99"/>
    <w:semiHidden/>
    <w:unhideWhenUsed/>
    <w:rsid w:val="00FD7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A656DE-6AD6-4F0D-BCA8-3496C627E2BA}">
  <ds:schemaRefs>
    <ds:schemaRef ds:uri="http://schemas.openxmlformats.org/officeDocument/2006/bibliography"/>
  </ds:schemaRefs>
</ds:datastoreItem>
</file>

<file path=customXml/itemProps4.xml><?xml version="1.0" encoding="utf-8"?>
<ds:datastoreItem xmlns:ds="http://schemas.openxmlformats.org/officeDocument/2006/customXml" ds:itemID="{1451E4D6-1981-40DD-87C1-DD9BD144691A}">
  <ds:schemaRefs>
    <ds:schemaRef ds:uri="http://schemas.openxmlformats.org/officeDocument/2006/bibliography"/>
  </ds:schemaRefs>
</ds:datastoreItem>
</file>

<file path=customXml/itemProps5.xml><?xml version="1.0" encoding="utf-8"?>
<ds:datastoreItem xmlns:ds="http://schemas.openxmlformats.org/officeDocument/2006/customXml" ds:itemID="{BEE528EA-90EA-4200-905F-504620CAE69B}">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2609</Words>
  <Characters>15656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Jarmuszkiewicz Krystian</cp:lastModifiedBy>
  <cp:revision>4</cp:revision>
  <cp:lastPrinted>2024-03-22T09:06:00Z</cp:lastPrinted>
  <dcterms:created xsi:type="dcterms:W3CDTF">2024-03-22T09:11:00Z</dcterms:created>
  <dcterms:modified xsi:type="dcterms:W3CDTF">2024-03-22T09:15:00Z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